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B5B5B" w:rsidRPr="00255596" w:rsidRDefault="004B5B5B">
      <w:pPr>
        <w:pStyle w:val="afa"/>
        <w:pBdr>
          <w:top w:val="none" w:sz="0" w:space="0" w:color="000000"/>
          <w:left w:val="none" w:sz="0" w:space="0" w:color="000000"/>
          <w:bottom w:val="double" w:sz="2" w:space="2" w:color="000000"/>
          <w:right w:val="none" w:sz="0" w:space="0" w:color="000000"/>
        </w:pBdr>
        <w:spacing w:before="0"/>
        <w:ind w:right="255"/>
        <w:jc w:val="center"/>
        <w:rPr>
          <w:rFonts w:ascii="Arial" w:hAnsi="Arial" w:cs="Arial"/>
          <w:b/>
          <w:bCs/>
        </w:rPr>
      </w:pPr>
      <w:r w:rsidRPr="00255596">
        <w:rPr>
          <w:rFonts w:ascii="Arial" w:hAnsi="Arial" w:cs="Arial"/>
          <w:b/>
          <w:bCs/>
        </w:rPr>
        <w:t>СОВЕТ ДЕПУТАТОВ</w:t>
      </w:r>
      <w:r w:rsidRPr="00255596">
        <w:rPr>
          <w:rFonts w:ascii="Arial" w:hAnsi="Arial" w:cs="Arial"/>
          <w:b/>
          <w:bCs/>
        </w:rPr>
        <w:br/>
        <w:t>З</w:t>
      </w:r>
      <w:r w:rsidR="002006D6" w:rsidRPr="00255596">
        <w:rPr>
          <w:rFonts w:ascii="Arial" w:hAnsi="Arial" w:cs="Arial"/>
          <w:b/>
          <w:bCs/>
        </w:rPr>
        <w:t xml:space="preserve">АПЛАВНЕНСКОГО </w:t>
      </w:r>
      <w:r w:rsidRPr="00255596">
        <w:rPr>
          <w:rFonts w:ascii="Arial" w:hAnsi="Arial" w:cs="Arial"/>
          <w:b/>
          <w:bCs/>
        </w:rPr>
        <w:t>СЕЛЬСКОГО ПОСЕЛЕНИЯ</w:t>
      </w:r>
      <w:r w:rsidRPr="00255596">
        <w:rPr>
          <w:rFonts w:ascii="Arial" w:hAnsi="Arial" w:cs="Arial"/>
          <w:b/>
          <w:bCs/>
        </w:rPr>
        <w:br/>
        <w:t>ЛЕНИНСКОГО МУНИЦИПАЛЬНОГО РАЙОНА</w:t>
      </w:r>
      <w:r w:rsidRPr="00255596">
        <w:rPr>
          <w:rFonts w:ascii="Arial" w:hAnsi="Arial" w:cs="Arial"/>
          <w:b/>
          <w:bCs/>
        </w:rPr>
        <w:br/>
        <w:t>ВОЛГОГРАДСКОЙ ОБЛАСТИ</w:t>
      </w:r>
    </w:p>
    <w:p w:rsidR="004B5B5B" w:rsidRPr="00255596" w:rsidRDefault="004B5B5B">
      <w:pPr>
        <w:jc w:val="both"/>
        <w:rPr>
          <w:rFonts w:ascii="Arial" w:eastAsia="Times New Roman" w:hAnsi="Arial" w:cs="Arial"/>
          <w:b/>
          <w:bCs/>
        </w:rPr>
      </w:pPr>
    </w:p>
    <w:p w:rsidR="004B5B5B" w:rsidRPr="00255596" w:rsidRDefault="004B5B5B">
      <w:pPr>
        <w:jc w:val="center"/>
        <w:rPr>
          <w:rFonts w:ascii="Arial" w:eastAsia="Times New Roman" w:hAnsi="Arial" w:cs="Arial"/>
          <w:b/>
        </w:rPr>
      </w:pPr>
      <w:r w:rsidRPr="00255596">
        <w:rPr>
          <w:rFonts w:ascii="Arial" w:eastAsia="Times New Roman" w:hAnsi="Arial" w:cs="Arial"/>
        </w:rPr>
        <w:t xml:space="preserve">  </w:t>
      </w:r>
      <w:r w:rsidRPr="00255596">
        <w:rPr>
          <w:rFonts w:ascii="Arial" w:eastAsia="Times New Roman" w:hAnsi="Arial" w:cs="Arial"/>
          <w:b/>
        </w:rPr>
        <w:t>РЕШЕНИЕ</w:t>
      </w:r>
    </w:p>
    <w:p w:rsidR="004B5B5B" w:rsidRPr="00255596" w:rsidRDefault="004B5B5B">
      <w:pPr>
        <w:jc w:val="center"/>
        <w:rPr>
          <w:rFonts w:ascii="Arial" w:eastAsia="Times New Roman" w:hAnsi="Arial" w:cs="Arial"/>
          <w:b/>
        </w:rPr>
      </w:pPr>
    </w:p>
    <w:p w:rsidR="004B5B5B" w:rsidRPr="00255596" w:rsidRDefault="004B5B5B">
      <w:pPr>
        <w:jc w:val="both"/>
        <w:rPr>
          <w:rFonts w:ascii="Arial" w:eastAsia="Times New Roman" w:hAnsi="Arial" w:cs="Arial"/>
        </w:rPr>
      </w:pPr>
      <w:r w:rsidRPr="00255596">
        <w:rPr>
          <w:rFonts w:ascii="Arial" w:eastAsia="Times New Roman" w:hAnsi="Arial" w:cs="Arial"/>
        </w:rPr>
        <w:t xml:space="preserve">от  </w:t>
      </w:r>
      <w:r w:rsidR="00A0541C" w:rsidRPr="00255596">
        <w:rPr>
          <w:rFonts w:ascii="Arial" w:hAnsi="Arial" w:cs="Arial"/>
        </w:rPr>
        <w:t>23.03.2026 г.  № 54/147</w:t>
      </w:r>
    </w:p>
    <w:p w:rsidR="004B5B5B" w:rsidRPr="00255596" w:rsidRDefault="004B5B5B">
      <w:pPr>
        <w:rPr>
          <w:rFonts w:ascii="Arial" w:eastAsia="Times New Roman" w:hAnsi="Arial" w:cs="Arial"/>
        </w:rPr>
      </w:pPr>
    </w:p>
    <w:p w:rsidR="004B5B5B" w:rsidRPr="00255596" w:rsidRDefault="004B5B5B">
      <w:pPr>
        <w:rPr>
          <w:rFonts w:ascii="Arial" w:eastAsia="Times New Roman" w:hAnsi="Arial" w:cs="Arial"/>
        </w:rPr>
      </w:pPr>
    </w:p>
    <w:p w:rsidR="004B5B5B" w:rsidRPr="00255596" w:rsidRDefault="004B5B5B">
      <w:pPr>
        <w:jc w:val="center"/>
        <w:rPr>
          <w:rFonts w:ascii="Arial" w:eastAsia="Times New Roman" w:hAnsi="Arial" w:cs="Arial"/>
        </w:rPr>
      </w:pPr>
      <w:r w:rsidRPr="00255596">
        <w:rPr>
          <w:rFonts w:ascii="Arial" w:eastAsia="Times New Roman" w:hAnsi="Arial" w:cs="Arial"/>
          <w:b/>
        </w:rPr>
        <w:t xml:space="preserve">Об одобрении проекта решения о принятии Устава </w:t>
      </w:r>
      <w:r w:rsidRPr="00255596">
        <w:rPr>
          <w:rFonts w:ascii="Arial" w:eastAsia="Times New Roman" w:hAnsi="Arial" w:cs="Arial"/>
          <w:b/>
          <w:bCs/>
        </w:rPr>
        <w:t>Заплавненского</w:t>
      </w:r>
      <w:r w:rsidRPr="00255596">
        <w:rPr>
          <w:rFonts w:ascii="Arial" w:eastAsia="Times New Roman" w:hAnsi="Arial" w:cs="Arial"/>
        </w:rPr>
        <w:t xml:space="preserve"> </w:t>
      </w:r>
      <w:r w:rsidRPr="00255596">
        <w:rPr>
          <w:rFonts w:ascii="Arial" w:eastAsia="Times New Roman" w:hAnsi="Arial" w:cs="Arial"/>
          <w:b/>
        </w:rPr>
        <w:t>сельского поселения Ленинского муниципального района Волгоградской области</w:t>
      </w:r>
    </w:p>
    <w:p w:rsidR="004B5B5B" w:rsidRPr="00255596" w:rsidRDefault="004B5B5B">
      <w:pPr>
        <w:jc w:val="both"/>
        <w:rPr>
          <w:rFonts w:ascii="Arial" w:eastAsia="Times New Roman" w:hAnsi="Arial" w:cs="Arial"/>
        </w:rPr>
      </w:pPr>
      <w:r w:rsidRPr="00255596">
        <w:rPr>
          <w:rFonts w:ascii="Arial" w:eastAsia="Times New Roman" w:hAnsi="Arial" w:cs="Arial"/>
        </w:rPr>
        <w:t xml:space="preserve">  </w:t>
      </w:r>
    </w:p>
    <w:p w:rsidR="004B5B5B" w:rsidRPr="00255596" w:rsidRDefault="004B5B5B">
      <w:pPr>
        <w:jc w:val="both"/>
        <w:rPr>
          <w:rFonts w:ascii="Arial" w:eastAsia="Times New Roman" w:hAnsi="Arial" w:cs="Arial"/>
          <w:color w:val="000000"/>
        </w:rPr>
      </w:pPr>
      <w:r w:rsidRPr="00255596">
        <w:rPr>
          <w:rFonts w:ascii="Arial" w:eastAsia="Times New Roman" w:hAnsi="Arial" w:cs="Arial"/>
        </w:rPr>
        <w:t xml:space="preserve">        </w:t>
      </w:r>
      <w:r w:rsidRPr="00255596">
        <w:rPr>
          <w:rFonts w:ascii="Arial" w:eastAsia="Times New Roman" w:hAnsi="Arial" w:cs="Arial"/>
          <w:color w:val="000000"/>
        </w:rPr>
        <w:t xml:space="preserve">В  соответствии со  </w:t>
      </w:r>
      <w:r w:rsidR="00DE3BD0" w:rsidRPr="00255596">
        <w:rPr>
          <w:rFonts w:ascii="Arial" w:eastAsia="Times New Roman" w:hAnsi="Arial" w:cs="Arial"/>
          <w:color w:val="000000"/>
        </w:rPr>
        <w:t>статьями 47,</w:t>
      </w:r>
      <w:r w:rsidRPr="00255596">
        <w:rPr>
          <w:rFonts w:ascii="Arial" w:eastAsia="Times New Roman" w:hAnsi="Arial" w:cs="Arial"/>
          <w:color w:val="000000"/>
        </w:rPr>
        <w:t xml:space="preserve"> 56 Федерального закона  от 20 марта 2025 года  № 33-ФЗ «Об общих принципах организации местного самоуправления в единой  системе публичной власти», руководствуясь </w:t>
      </w:r>
      <w:r w:rsidR="00DE3BD0" w:rsidRPr="00255596">
        <w:rPr>
          <w:rFonts w:ascii="Arial" w:eastAsia="Times New Roman" w:hAnsi="Arial" w:cs="Arial"/>
          <w:color w:val="000000"/>
        </w:rPr>
        <w:t>Уставом</w:t>
      </w:r>
      <w:r w:rsidRPr="00255596">
        <w:rPr>
          <w:rFonts w:ascii="Arial" w:eastAsia="Times New Roman" w:hAnsi="Arial" w:cs="Arial"/>
          <w:color w:val="000000"/>
        </w:rPr>
        <w:t xml:space="preserve"> Заплавненского сельского поселения Ленинского муниципального района Волгоградской области, Совет депутатов Заплавненского сельского поселения,</w:t>
      </w:r>
    </w:p>
    <w:p w:rsidR="004B5B5B" w:rsidRPr="00255596" w:rsidRDefault="004B5B5B">
      <w:pPr>
        <w:jc w:val="both"/>
        <w:rPr>
          <w:rFonts w:ascii="Arial" w:eastAsia="Times New Roman" w:hAnsi="Arial" w:cs="Arial"/>
          <w:color w:val="000000"/>
        </w:rPr>
      </w:pPr>
    </w:p>
    <w:p w:rsidR="004B5B5B" w:rsidRPr="00255596" w:rsidRDefault="004B5B5B">
      <w:pPr>
        <w:jc w:val="both"/>
        <w:rPr>
          <w:rFonts w:ascii="Arial" w:hAnsi="Arial" w:cs="Arial"/>
          <w:color w:val="000000"/>
        </w:rPr>
      </w:pPr>
      <w:r w:rsidRPr="00255596">
        <w:rPr>
          <w:rFonts w:ascii="Arial" w:hAnsi="Arial" w:cs="Arial"/>
          <w:b/>
          <w:color w:val="000000"/>
        </w:rPr>
        <w:t>РЕШИЛ:</w:t>
      </w:r>
    </w:p>
    <w:p w:rsidR="004B5B5B" w:rsidRPr="00255596" w:rsidRDefault="004B5B5B">
      <w:pPr>
        <w:numPr>
          <w:ilvl w:val="0"/>
          <w:numId w:val="1"/>
        </w:numPr>
        <w:ind w:left="0" w:firstLine="709"/>
        <w:jc w:val="both"/>
        <w:rPr>
          <w:rFonts w:ascii="Arial" w:hAnsi="Arial" w:cs="Arial"/>
          <w:color w:val="000000"/>
        </w:rPr>
      </w:pPr>
      <w:r w:rsidRPr="00255596">
        <w:rPr>
          <w:rFonts w:ascii="Arial" w:hAnsi="Arial" w:cs="Arial"/>
          <w:color w:val="000000"/>
        </w:rPr>
        <w:t>Одобрить проект решения «О принятии Устава  Заплавненского сельского поселения Ленинского муниципального района Волгоградской области» (приложение № 1).</w:t>
      </w:r>
    </w:p>
    <w:p w:rsidR="004B5B5B" w:rsidRPr="00255596" w:rsidRDefault="004B5B5B">
      <w:pPr>
        <w:numPr>
          <w:ilvl w:val="0"/>
          <w:numId w:val="1"/>
        </w:numPr>
        <w:tabs>
          <w:tab w:val="left" w:pos="0"/>
        </w:tabs>
        <w:ind w:left="0" w:firstLine="709"/>
        <w:contextualSpacing/>
        <w:jc w:val="both"/>
        <w:rPr>
          <w:rFonts w:ascii="Arial" w:hAnsi="Arial" w:cs="Arial"/>
          <w:color w:val="000000"/>
        </w:rPr>
      </w:pPr>
      <w:r w:rsidRPr="00255596">
        <w:rPr>
          <w:rFonts w:ascii="Arial" w:hAnsi="Arial" w:cs="Arial"/>
          <w:color w:val="000000"/>
        </w:rPr>
        <w:t>Установить Порядок учета предложений, замечаний по проекту Решения «О принятии Устава Заплавненского сельского поселения Ленинского муниципального района Волгоградской области» и участия граждан в его обсуждении и проведения по нему публичных слушаний (приложение № 2).</w:t>
      </w:r>
    </w:p>
    <w:p w:rsidR="004B5B5B" w:rsidRPr="00255596" w:rsidRDefault="004B5B5B">
      <w:pPr>
        <w:shd w:val="clear" w:color="auto" w:fill="FFFFFF"/>
        <w:spacing w:before="100" w:after="100"/>
        <w:ind w:firstLine="708"/>
        <w:contextualSpacing/>
        <w:jc w:val="both"/>
        <w:rPr>
          <w:rFonts w:ascii="Arial" w:hAnsi="Arial" w:cs="Arial"/>
          <w:color w:val="000000"/>
        </w:rPr>
      </w:pPr>
      <w:r w:rsidRPr="00255596">
        <w:rPr>
          <w:rFonts w:ascii="Arial" w:hAnsi="Arial" w:cs="Arial"/>
          <w:color w:val="000000"/>
        </w:rPr>
        <w:t>3. Назначить публичные слушания по проекту решения Совета депутатов Заплавненского сельского поселения «О принятии Устава Заплавненского сельского поселения Ленинского муниципального района Волгоградской области» на 10 часов 00 мин.</w:t>
      </w:r>
      <w:r w:rsidRPr="00255596">
        <w:rPr>
          <w:rFonts w:ascii="Arial" w:hAnsi="Arial" w:cs="Arial"/>
          <w:b/>
          <w:bCs/>
          <w:color w:val="000000"/>
        </w:rPr>
        <w:t xml:space="preserve">  </w:t>
      </w:r>
      <w:r w:rsidR="00DE3BD0" w:rsidRPr="00255596">
        <w:rPr>
          <w:rFonts w:ascii="Arial" w:hAnsi="Arial" w:cs="Arial"/>
          <w:b/>
          <w:bCs/>
          <w:color w:val="000000"/>
        </w:rPr>
        <w:t>«10</w:t>
      </w:r>
      <w:r w:rsidRPr="00255596">
        <w:rPr>
          <w:rFonts w:ascii="Arial" w:hAnsi="Arial" w:cs="Arial"/>
          <w:b/>
          <w:bCs/>
          <w:color w:val="000000"/>
        </w:rPr>
        <w:t xml:space="preserve">»  </w:t>
      </w:r>
      <w:r w:rsidR="00DE3BD0" w:rsidRPr="00255596">
        <w:rPr>
          <w:rFonts w:ascii="Arial" w:hAnsi="Arial" w:cs="Arial"/>
          <w:b/>
          <w:bCs/>
          <w:color w:val="000000"/>
        </w:rPr>
        <w:t>апреля</w:t>
      </w:r>
      <w:r w:rsidRPr="00255596">
        <w:rPr>
          <w:rFonts w:ascii="Arial" w:hAnsi="Arial" w:cs="Arial"/>
          <w:b/>
          <w:bCs/>
          <w:color w:val="000000"/>
        </w:rPr>
        <w:t xml:space="preserve">   2026 года.</w:t>
      </w:r>
      <w:r w:rsidRPr="00255596">
        <w:rPr>
          <w:rFonts w:ascii="Arial" w:hAnsi="Arial" w:cs="Arial"/>
          <w:color w:val="000000"/>
        </w:rPr>
        <w:t xml:space="preserve"> Провести публичные слушания по адресу: Волгоградская область, Ленинский район, с.</w:t>
      </w:r>
      <w:r w:rsidR="00DE3BD0" w:rsidRPr="00255596">
        <w:rPr>
          <w:rFonts w:ascii="Arial" w:hAnsi="Arial" w:cs="Arial"/>
          <w:color w:val="000000"/>
        </w:rPr>
        <w:t xml:space="preserve"> Заплавное</w:t>
      </w:r>
      <w:r w:rsidRPr="00255596">
        <w:rPr>
          <w:rFonts w:ascii="Arial" w:hAnsi="Arial" w:cs="Arial"/>
          <w:color w:val="000000"/>
        </w:rPr>
        <w:t>, ул.</w:t>
      </w:r>
      <w:r w:rsidR="00DE3BD0" w:rsidRPr="00255596">
        <w:rPr>
          <w:rFonts w:ascii="Arial" w:hAnsi="Arial" w:cs="Arial"/>
          <w:color w:val="000000"/>
        </w:rPr>
        <w:t xml:space="preserve"> Советская, 14</w:t>
      </w:r>
      <w:r w:rsidRPr="00255596">
        <w:rPr>
          <w:rFonts w:ascii="Arial" w:hAnsi="Arial" w:cs="Arial"/>
          <w:color w:val="000000"/>
        </w:rPr>
        <w:t>.</w:t>
      </w:r>
    </w:p>
    <w:p w:rsidR="004B5B5B" w:rsidRPr="00255596" w:rsidRDefault="004B5B5B">
      <w:pPr>
        <w:shd w:val="clear" w:color="auto" w:fill="FFFFFF"/>
        <w:spacing w:before="100" w:after="100"/>
        <w:ind w:firstLine="709"/>
        <w:contextualSpacing/>
        <w:jc w:val="both"/>
        <w:rPr>
          <w:rFonts w:ascii="Arial" w:hAnsi="Arial" w:cs="Arial"/>
          <w:color w:val="000000"/>
        </w:rPr>
      </w:pPr>
      <w:r w:rsidRPr="00255596">
        <w:rPr>
          <w:rFonts w:ascii="Arial" w:hAnsi="Arial" w:cs="Arial"/>
          <w:color w:val="000000"/>
        </w:rPr>
        <w:t xml:space="preserve">4. Инициатором проведения публичных слушаний по проекту решения «О принятии Устава  Заплавненского сельского поселения Ленинского муниципального района Волгоградской области» является  Совет депутатов Заплавненского сельского поселения Ленинского муниципального района  Волгоградской области.  </w:t>
      </w:r>
    </w:p>
    <w:p w:rsidR="004B5B5B" w:rsidRPr="00255596" w:rsidRDefault="004B5B5B">
      <w:pPr>
        <w:shd w:val="clear" w:color="auto" w:fill="FFFFFF"/>
        <w:spacing w:before="100" w:after="100"/>
        <w:ind w:firstLine="709"/>
        <w:contextualSpacing/>
        <w:jc w:val="both"/>
        <w:rPr>
          <w:rFonts w:ascii="Arial" w:hAnsi="Arial" w:cs="Arial"/>
          <w:color w:val="000000"/>
        </w:rPr>
      </w:pPr>
      <w:r w:rsidRPr="00255596">
        <w:rPr>
          <w:rFonts w:ascii="Arial" w:hAnsi="Arial" w:cs="Arial"/>
          <w:color w:val="000000"/>
        </w:rPr>
        <w:t xml:space="preserve">5. Организатором проведения публичных слушаний по проекту решения «О принятии Устава Заплавненского сельского поселения Ленинского муниципального района Волгоградской области» является администрация Заплавненского сельского поселения Ленинского муниципального района Волгоградской области. </w:t>
      </w:r>
    </w:p>
    <w:p w:rsidR="004B5B5B" w:rsidRPr="00255596" w:rsidRDefault="004B5B5B">
      <w:pPr>
        <w:shd w:val="clear" w:color="auto" w:fill="FFFFFF"/>
        <w:spacing w:before="100" w:after="100"/>
        <w:contextualSpacing/>
        <w:jc w:val="both"/>
        <w:rPr>
          <w:rFonts w:ascii="Arial" w:hAnsi="Arial" w:cs="Arial"/>
          <w:color w:val="000000"/>
        </w:rPr>
      </w:pPr>
      <w:r w:rsidRPr="00255596">
        <w:rPr>
          <w:rFonts w:ascii="Arial" w:hAnsi="Arial" w:cs="Arial"/>
          <w:color w:val="000000"/>
        </w:rPr>
        <w:tab/>
        <w:t xml:space="preserve">6. </w:t>
      </w:r>
      <w:proofErr w:type="gramStart"/>
      <w:r w:rsidRPr="00255596">
        <w:rPr>
          <w:rFonts w:ascii="Arial" w:hAnsi="Arial" w:cs="Arial"/>
          <w:color w:val="000000"/>
        </w:rPr>
        <w:t>Обнародовать  проект решения  «О принятии Устава  Заплавненского сельского поселения Ленинского муниципального района Волгоградской области» одновременно с настоящим решением: в сетевом издании администрации Заплавненского сельского поселения Ленинского муниципального района Волгоградской области в информационно – телекоммуникационной сети «Интернет» (далее – официальный сайт), ФГИС  «Едином портале государственных и муниципальных услуг (функций)», а также на  информационном стенде администрации  Заплавненского сельского поселения, расположенном по адресу: с</w:t>
      </w:r>
      <w:r w:rsidR="00DE3BD0" w:rsidRPr="00255596">
        <w:rPr>
          <w:rFonts w:ascii="Arial" w:hAnsi="Arial" w:cs="Arial"/>
          <w:color w:val="000000"/>
        </w:rPr>
        <w:t>. Заплавное</w:t>
      </w:r>
      <w:proofErr w:type="gramEnd"/>
      <w:r w:rsidRPr="00255596">
        <w:rPr>
          <w:rFonts w:ascii="Arial" w:hAnsi="Arial" w:cs="Arial"/>
          <w:color w:val="000000"/>
        </w:rPr>
        <w:t>, ул.</w:t>
      </w:r>
      <w:r w:rsidR="00A0541C" w:rsidRPr="00255596">
        <w:rPr>
          <w:rFonts w:ascii="Arial" w:hAnsi="Arial" w:cs="Arial"/>
          <w:color w:val="000000"/>
        </w:rPr>
        <w:t xml:space="preserve"> </w:t>
      </w:r>
      <w:r w:rsidR="00DE3BD0" w:rsidRPr="00255596">
        <w:rPr>
          <w:rFonts w:ascii="Arial" w:hAnsi="Arial" w:cs="Arial"/>
          <w:color w:val="000000"/>
        </w:rPr>
        <w:t>Советская, 14</w:t>
      </w:r>
      <w:r w:rsidRPr="00255596">
        <w:rPr>
          <w:rFonts w:ascii="Arial" w:hAnsi="Arial" w:cs="Arial"/>
          <w:color w:val="000000"/>
        </w:rPr>
        <w:t>.</w:t>
      </w:r>
    </w:p>
    <w:p w:rsidR="004B5B5B" w:rsidRPr="00255596" w:rsidRDefault="004B5B5B">
      <w:pPr>
        <w:shd w:val="clear" w:color="auto" w:fill="FFFFFF"/>
        <w:spacing w:before="100" w:after="100"/>
        <w:contextualSpacing/>
        <w:jc w:val="both"/>
        <w:rPr>
          <w:rFonts w:ascii="Arial" w:eastAsia="Times New Roman" w:hAnsi="Arial" w:cs="Arial"/>
          <w:color w:val="000000"/>
        </w:rPr>
      </w:pPr>
      <w:r w:rsidRPr="00255596">
        <w:rPr>
          <w:rFonts w:ascii="Arial" w:hAnsi="Arial" w:cs="Arial"/>
          <w:color w:val="000000"/>
        </w:rPr>
        <w:lastRenderedPageBreak/>
        <w:t xml:space="preserve">7. Результаты публичных слушаний по вынесенному на обсуждение проекту решения размещаются в сетевом издании администрации Заплавненского сельского поселения Ленинского муниципального района Волгоградской области в информационно – телекоммуникационной сети «Интернет» (далее – официальный сайт), ФГИС «Едином портале государственных и муниципальных услуг (функций)», а также на информационном стенде администрации Заплавненского сельского поселения, расположенном по адресу: </w:t>
      </w:r>
      <w:proofErr w:type="spellStart"/>
      <w:r w:rsidRPr="00255596">
        <w:rPr>
          <w:rFonts w:ascii="Arial" w:hAnsi="Arial" w:cs="Arial"/>
          <w:color w:val="000000"/>
        </w:rPr>
        <w:t>с</w:t>
      </w:r>
      <w:proofErr w:type="gramStart"/>
      <w:r w:rsidRPr="00255596">
        <w:rPr>
          <w:rFonts w:ascii="Arial" w:hAnsi="Arial" w:cs="Arial"/>
          <w:color w:val="000000"/>
        </w:rPr>
        <w:t>.</w:t>
      </w:r>
      <w:r w:rsidR="00DE3BD0" w:rsidRPr="00255596">
        <w:rPr>
          <w:rFonts w:ascii="Arial" w:hAnsi="Arial" w:cs="Arial"/>
          <w:color w:val="000000"/>
        </w:rPr>
        <w:t>З</w:t>
      </w:r>
      <w:proofErr w:type="gramEnd"/>
      <w:r w:rsidR="00DE3BD0" w:rsidRPr="00255596">
        <w:rPr>
          <w:rFonts w:ascii="Arial" w:hAnsi="Arial" w:cs="Arial"/>
          <w:color w:val="000000"/>
        </w:rPr>
        <w:t>аплавное</w:t>
      </w:r>
      <w:proofErr w:type="spellEnd"/>
      <w:r w:rsidRPr="00255596">
        <w:rPr>
          <w:rFonts w:ascii="Arial" w:hAnsi="Arial" w:cs="Arial"/>
          <w:color w:val="000000"/>
        </w:rPr>
        <w:t>, ул.</w:t>
      </w:r>
      <w:r w:rsidR="00DE3BD0" w:rsidRPr="00255596">
        <w:rPr>
          <w:rFonts w:ascii="Arial" w:hAnsi="Arial" w:cs="Arial"/>
          <w:color w:val="000000"/>
        </w:rPr>
        <w:t>Советская, 14</w:t>
      </w:r>
      <w:r w:rsidRPr="00255596">
        <w:rPr>
          <w:rFonts w:ascii="Arial" w:hAnsi="Arial" w:cs="Arial"/>
          <w:color w:val="000000"/>
        </w:rPr>
        <w:t>.</w:t>
      </w:r>
    </w:p>
    <w:p w:rsidR="004B5B5B" w:rsidRPr="00255596" w:rsidRDefault="004B5B5B">
      <w:pPr>
        <w:spacing w:after="5" w:line="244" w:lineRule="auto"/>
        <w:ind w:left="37" w:right="94" w:hanging="10"/>
        <w:jc w:val="both"/>
        <w:rPr>
          <w:rFonts w:ascii="Arial" w:eastAsia="Times New Roman" w:hAnsi="Arial" w:cs="Arial"/>
          <w:color w:val="000000"/>
        </w:rPr>
      </w:pPr>
      <w:r w:rsidRPr="00255596">
        <w:rPr>
          <w:rFonts w:ascii="Arial" w:eastAsia="Times New Roman" w:hAnsi="Arial" w:cs="Arial"/>
          <w:color w:val="000000"/>
        </w:rPr>
        <w:t>8. Настоящее решение вступает в силу после его официального обнародования путём официального опубликования.</w:t>
      </w:r>
    </w:p>
    <w:p w:rsidR="004B5B5B" w:rsidRPr="00255596" w:rsidRDefault="004B5B5B">
      <w:pPr>
        <w:spacing w:after="5" w:line="244" w:lineRule="auto"/>
        <w:ind w:left="37" w:right="94" w:hanging="10"/>
        <w:jc w:val="both"/>
        <w:rPr>
          <w:rFonts w:ascii="Arial" w:eastAsia="Times New Roman" w:hAnsi="Arial" w:cs="Arial"/>
          <w:color w:val="000000"/>
        </w:rPr>
      </w:pPr>
    </w:p>
    <w:p w:rsidR="004B5B5B" w:rsidRPr="00255596" w:rsidRDefault="004B5B5B">
      <w:pPr>
        <w:spacing w:after="5" w:line="244" w:lineRule="auto"/>
        <w:ind w:left="37" w:right="94" w:hanging="10"/>
        <w:jc w:val="both"/>
        <w:rPr>
          <w:rFonts w:ascii="Arial" w:eastAsia="Times New Roman" w:hAnsi="Arial" w:cs="Arial"/>
          <w:color w:val="000000"/>
        </w:rPr>
      </w:pPr>
    </w:p>
    <w:p w:rsidR="004B5B5B" w:rsidRPr="00255596" w:rsidRDefault="004B5B5B">
      <w:pPr>
        <w:spacing w:after="5" w:line="244" w:lineRule="auto"/>
        <w:ind w:left="37" w:right="94" w:hanging="10"/>
        <w:jc w:val="both"/>
        <w:rPr>
          <w:rFonts w:ascii="Arial" w:hAnsi="Arial" w:cs="Arial"/>
          <w:color w:val="000000"/>
        </w:rPr>
      </w:pPr>
      <w:r w:rsidRPr="00255596">
        <w:rPr>
          <w:rFonts w:ascii="Arial" w:hAnsi="Arial" w:cs="Arial"/>
          <w:color w:val="000000"/>
        </w:rPr>
        <w:t>Глава Заплавненского</w:t>
      </w:r>
    </w:p>
    <w:p w:rsidR="004B5B5B" w:rsidRPr="00255596" w:rsidRDefault="004B5B5B">
      <w:pPr>
        <w:jc w:val="both"/>
        <w:rPr>
          <w:rFonts w:ascii="Arial" w:hAnsi="Arial" w:cs="Arial"/>
          <w:color w:val="000000"/>
        </w:rPr>
      </w:pPr>
      <w:r w:rsidRPr="00255596">
        <w:rPr>
          <w:rFonts w:ascii="Arial" w:hAnsi="Arial" w:cs="Arial"/>
          <w:color w:val="000000"/>
        </w:rPr>
        <w:t>сельского поселения                                                                 А.</w:t>
      </w:r>
      <w:r w:rsidR="00DE3BD0" w:rsidRPr="00255596">
        <w:rPr>
          <w:rFonts w:ascii="Arial" w:hAnsi="Arial" w:cs="Arial"/>
          <w:color w:val="000000"/>
        </w:rPr>
        <w:t>В. Юдин</w:t>
      </w:r>
    </w:p>
    <w:p w:rsidR="004B5B5B" w:rsidRPr="00255596" w:rsidRDefault="004B5B5B">
      <w:pPr>
        <w:jc w:val="both"/>
        <w:rPr>
          <w:rFonts w:ascii="Arial" w:hAnsi="Arial" w:cs="Arial"/>
          <w:color w:val="000000"/>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ind w:firstLine="709"/>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Default="004B5B5B">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Default="00255596">
      <w:pPr>
        <w:autoSpaceDE w:val="0"/>
        <w:jc w:val="center"/>
        <w:outlineLvl w:val="0"/>
        <w:rPr>
          <w:rFonts w:ascii="Arial" w:hAnsi="Arial" w:cs="Arial"/>
          <w:b/>
          <w:bCs/>
        </w:rPr>
      </w:pPr>
    </w:p>
    <w:p w:rsidR="00255596" w:rsidRPr="00255596" w:rsidRDefault="00255596">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p>
    <w:p w:rsidR="004B5B5B" w:rsidRPr="00255596" w:rsidRDefault="004B5B5B">
      <w:pPr>
        <w:autoSpaceDE w:val="0"/>
        <w:jc w:val="center"/>
        <w:outlineLvl w:val="0"/>
        <w:rPr>
          <w:rFonts w:ascii="Arial" w:hAnsi="Arial" w:cs="Arial"/>
          <w:b/>
          <w:bCs/>
        </w:rPr>
      </w:pPr>
      <w:r w:rsidRPr="00255596">
        <w:rPr>
          <w:rFonts w:ascii="Arial" w:hAnsi="Arial" w:cs="Arial"/>
          <w:b/>
          <w:bCs/>
        </w:rPr>
        <w:t xml:space="preserve">УСТАВ </w:t>
      </w:r>
    </w:p>
    <w:p w:rsidR="004B5B5B" w:rsidRPr="00255596" w:rsidRDefault="004B5B5B">
      <w:pPr>
        <w:autoSpaceDE w:val="0"/>
        <w:jc w:val="center"/>
        <w:rPr>
          <w:rFonts w:ascii="Arial" w:hAnsi="Arial" w:cs="Arial"/>
          <w:b/>
          <w:bCs/>
        </w:rPr>
      </w:pPr>
      <w:r w:rsidRPr="00255596">
        <w:rPr>
          <w:rFonts w:ascii="Arial" w:hAnsi="Arial" w:cs="Arial"/>
          <w:b/>
          <w:bCs/>
        </w:rPr>
        <w:t>Заплавненского сельского поселения Ленинского муниципального района Волгоградской области</w:t>
      </w:r>
    </w:p>
    <w:p w:rsidR="004B5B5B" w:rsidRPr="00255596" w:rsidRDefault="004B5B5B">
      <w:pPr>
        <w:autoSpaceDE w:val="0"/>
        <w:ind w:firstLine="709"/>
        <w:outlineLvl w:val="1"/>
        <w:rPr>
          <w:rFonts w:ascii="Arial" w:hAnsi="Arial" w:cs="Arial"/>
          <w:b/>
          <w:bCs/>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outlineLvl w:val="1"/>
        <w:rPr>
          <w:rFonts w:ascii="Arial" w:hAnsi="Arial" w:cs="Arial"/>
        </w:rPr>
      </w:pPr>
    </w:p>
    <w:p w:rsidR="004B5B5B" w:rsidRPr="00255596" w:rsidRDefault="004B5B5B">
      <w:pPr>
        <w:autoSpaceDE w:val="0"/>
        <w:ind w:firstLine="709"/>
        <w:jc w:val="center"/>
        <w:outlineLvl w:val="1"/>
        <w:rPr>
          <w:rFonts w:ascii="Arial" w:hAnsi="Arial" w:cs="Arial"/>
          <w:b/>
          <w:bCs/>
        </w:rPr>
      </w:pPr>
    </w:p>
    <w:p w:rsidR="004B5B5B" w:rsidRPr="00255596" w:rsidRDefault="004B5B5B">
      <w:pPr>
        <w:autoSpaceDE w:val="0"/>
        <w:ind w:firstLine="709"/>
        <w:jc w:val="center"/>
        <w:outlineLvl w:val="1"/>
        <w:rPr>
          <w:rFonts w:ascii="Arial" w:hAnsi="Arial" w:cs="Arial"/>
          <w:b/>
          <w:bCs/>
        </w:rPr>
      </w:pPr>
    </w:p>
    <w:p w:rsidR="004B5B5B" w:rsidRDefault="004B5B5B">
      <w:pPr>
        <w:autoSpaceDE w:val="0"/>
        <w:ind w:firstLine="709"/>
        <w:jc w:val="center"/>
        <w:outlineLvl w:val="1"/>
        <w:rPr>
          <w:rFonts w:ascii="Arial" w:hAnsi="Arial" w:cs="Arial"/>
          <w:b/>
          <w:bCs/>
        </w:rPr>
      </w:pPr>
    </w:p>
    <w:p w:rsidR="00255596" w:rsidRDefault="00255596">
      <w:pPr>
        <w:autoSpaceDE w:val="0"/>
        <w:ind w:firstLine="709"/>
        <w:jc w:val="center"/>
        <w:outlineLvl w:val="1"/>
        <w:rPr>
          <w:rFonts w:ascii="Arial" w:hAnsi="Arial" w:cs="Arial"/>
          <w:b/>
          <w:bCs/>
        </w:rPr>
      </w:pPr>
    </w:p>
    <w:p w:rsidR="00255596" w:rsidRDefault="00255596">
      <w:pPr>
        <w:autoSpaceDE w:val="0"/>
        <w:ind w:firstLine="709"/>
        <w:jc w:val="center"/>
        <w:outlineLvl w:val="1"/>
        <w:rPr>
          <w:rFonts w:ascii="Arial" w:hAnsi="Arial" w:cs="Arial"/>
          <w:b/>
          <w:bCs/>
        </w:rPr>
      </w:pPr>
    </w:p>
    <w:p w:rsidR="00255596" w:rsidRDefault="00255596">
      <w:pPr>
        <w:autoSpaceDE w:val="0"/>
        <w:ind w:firstLine="709"/>
        <w:jc w:val="center"/>
        <w:outlineLvl w:val="1"/>
        <w:rPr>
          <w:rFonts w:ascii="Arial" w:hAnsi="Arial" w:cs="Arial"/>
          <w:b/>
          <w:bCs/>
        </w:rPr>
      </w:pPr>
    </w:p>
    <w:p w:rsidR="00255596" w:rsidRPr="00255596" w:rsidRDefault="00255596">
      <w:pPr>
        <w:autoSpaceDE w:val="0"/>
        <w:ind w:firstLine="709"/>
        <w:jc w:val="center"/>
        <w:outlineLvl w:val="1"/>
        <w:rPr>
          <w:rFonts w:ascii="Arial" w:hAnsi="Arial" w:cs="Arial"/>
          <w:b/>
          <w:bCs/>
        </w:rPr>
      </w:pPr>
    </w:p>
    <w:p w:rsidR="004B5B5B" w:rsidRPr="00255596" w:rsidRDefault="004B5B5B">
      <w:pPr>
        <w:autoSpaceDE w:val="0"/>
        <w:ind w:firstLine="709"/>
        <w:jc w:val="center"/>
        <w:outlineLvl w:val="1"/>
        <w:rPr>
          <w:rFonts w:ascii="Arial" w:hAnsi="Arial" w:cs="Arial"/>
          <w:b/>
          <w:bCs/>
        </w:rPr>
      </w:pPr>
      <w:r w:rsidRPr="00255596">
        <w:rPr>
          <w:rFonts w:ascii="Arial" w:hAnsi="Arial" w:cs="Arial"/>
          <w:b/>
          <w:bCs/>
        </w:rPr>
        <w:t>ОГЛАВЛЕНИЕ</w:t>
      </w:r>
    </w:p>
    <w:p w:rsidR="004B5B5B" w:rsidRPr="00255596" w:rsidRDefault="004B5B5B">
      <w:pPr>
        <w:autoSpaceDE w:val="0"/>
        <w:ind w:firstLine="709"/>
        <w:jc w:val="both"/>
        <w:outlineLvl w:val="1"/>
        <w:rPr>
          <w:rFonts w:ascii="Arial" w:hAnsi="Arial" w:cs="Arial"/>
          <w:b/>
          <w:bCs/>
        </w:rPr>
      </w:pPr>
    </w:p>
    <w:p w:rsidR="004B5B5B" w:rsidRPr="00255596" w:rsidRDefault="004B5B5B">
      <w:pPr>
        <w:autoSpaceDE w:val="0"/>
        <w:ind w:firstLine="709"/>
        <w:jc w:val="both"/>
        <w:outlineLvl w:val="1"/>
        <w:rPr>
          <w:rFonts w:ascii="Arial" w:hAnsi="Arial" w:cs="Arial"/>
          <w:b/>
          <w:bCs/>
        </w:rPr>
      </w:pPr>
      <w:r w:rsidRPr="00255596">
        <w:rPr>
          <w:rFonts w:ascii="Arial" w:hAnsi="Arial" w:cs="Arial"/>
        </w:rPr>
        <w:t>Глава I. ОБЩИЕ ПОЛОЖЕНИЯ</w:t>
      </w:r>
    </w:p>
    <w:p w:rsidR="004B5B5B" w:rsidRPr="00255596" w:rsidRDefault="004B5B5B">
      <w:pPr>
        <w:autoSpaceDE w:val="0"/>
        <w:ind w:firstLine="709"/>
        <w:jc w:val="both"/>
        <w:rPr>
          <w:rFonts w:ascii="Arial" w:hAnsi="Arial" w:cs="Arial"/>
          <w:b/>
          <w:bCs/>
        </w:rPr>
      </w:pPr>
      <w:r w:rsidRPr="00255596">
        <w:rPr>
          <w:rFonts w:ascii="Arial" w:hAnsi="Arial" w:cs="Arial"/>
          <w:b/>
          <w:bCs/>
        </w:rPr>
        <w:t>Статья 1.</w:t>
      </w:r>
      <w:r w:rsidRPr="00255596">
        <w:rPr>
          <w:rFonts w:ascii="Arial" w:hAnsi="Arial" w:cs="Arial"/>
        </w:rPr>
        <w:t xml:space="preserve"> Устав Заплавненского сельского поселения Ленинского муниципального района Волгоградской области</w:t>
      </w:r>
    </w:p>
    <w:p w:rsidR="004B5B5B" w:rsidRPr="00255596" w:rsidRDefault="004B5B5B">
      <w:pPr>
        <w:autoSpaceDE w:val="0"/>
        <w:ind w:firstLine="709"/>
        <w:jc w:val="both"/>
        <w:outlineLvl w:val="2"/>
        <w:rPr>
          <w:rFonts w:ascii="Arial" w:hAnsi="Arial" w:cs="Arial"/>
          <w:b/>
          <w:bCs/>
        </w:rPr>
      </w:pPr>
      <w:r w:rsidRPr="00255596">
        <w:rPr>
          <w:rFonts w:ascii="Arial" w:hAnsi="Arial" w:cs="Arial"/>
          <w:b/>
          <w:bCs/>
        </w:rPr>
        <w:t>Статья 2.</w:t>
      </w:r>
      <w:r w:rsidRPr="00255596">
        <w:rPr>
          <w:rFonts w:ascii="Arial" w:hAnsi="Arial" w:cs="Arial"/>
        </w:rPr>
        <w:t xml:space="preserve"> Наименование и статус Заплавненского сельского поселения Ленинского муниципального района Волгоградской области</w:t>
      </w:r>
    </w:p>
    <w:p w:rsidR="004B5B5B" w:rsidRPr="00255596" w:rsidRDefault="004B5B5B">
      <w:pPr>
        <w:autoSpaceDE w:val="0"/>
        <w:ind w:firstLine="709"/>
        <w:jc w:val="both"/>
        <w:outlineLvl w:val="2"/>
        <w:rPr>
          <w:rFonts w:ascii="Arial" w:hAnsi="Arial" w:cs="Arial"/>
          <w:b/>
          <w:bCs/>
        </w:rPr>
      </w:pPr>
      <w:r w:rsidRPr="00255596">
        <w:rPr>
          <w:rFonts w:ascii="Arial" w:hAnsi="Arial" w:cs="Arial"/>
          <w:b/>
          <w:bCs/>
        </w:rPr>
        <w:t>Статья 3.</w:t>
      </w:r>
      <w:r w:rsidRPr="00255596">
        <w:rPr>
          <w:rFonts w:ascii="Arial" w:hAnsi="Arial" w:cs="Arial"/>
        </w:rPr>
        <w:t xml:space="preserve"> Границы и состав территории Заплавненского сельского поселения</w:t>
      </w:r>
    </w:p>
    <w:p w:rsidR="004B5B5B" w:rsidRPr="00255596" w:rsidRDefault="002006D6">
      <w:pPr>
        <w:autoSpaceDE w:val="0"/>
        <w:ind w:firstLine="709"/>
        <w:jc w:val="both"/>
        <w:rPr>
          <w:rFonts w:ascii="Arial" w:hAnsi="Arial" w:cs="Arial"/>
          <w:b/>
          <w:bCs/>
        </w:rPr>
      </w:pPr>
      <w:r w:rsidRPr="00255596">
        <w:rPr>
          <w:rFonts w:ascii="Arial" w:hAnsi="Arial" w:cs="Arial"/>
          <w:b/>
          <w:bCs/>
        </w:rPr>
        <w:t>Статья 4</w:t>
      </w:r>
      <w:r w:rsidR="004B5B5B" w:rsidRPr="00255596">
        <w:rPr>
          <w:rFonts w:ascii="Arial" w:hAnsi="Arial" w:cs="Arial"/>
          <w:b/>
          <w:bCs/>
        </w:rPr>
        <w:t>.</w:t>
      </w:r>
      <w:r w:rsidR="004B5B5B" w:rsidRPr="00255596">
        <w:rPr>
          <w:rFonts w:ascii="Arial" w:hAnsi="Arial" w:cs="Arial"/>
        </w:rPr>
        <w:t xml:space="preserve"> Вопросы местного значения Заплавненского сельского поселения</w:t>
      </w:r>
    </w:p>
    <w:p w:rsidR="004B5B5B" w:rsidRPr="00255596" w:rsidRDefault="002006D6">
      <w:pPr>
        <w:autoSpaceDE w:val="0"/>
        <w:ind w:firstLine="709"/>
        <w:jc w:val="both"/>
        <w:outlineLvl w:val="0"/>
        <w:rPr>
          <w:rFonts w:ascii="Arial" w:hAnsi="Arial" w:cs="Arial"/>
        </w:rPr>
      </w:pPr>
      <w:r w:rsidRPr="00255596">
        <w:rPr>
          <w:rFonts w:ascii="Arial" w:hAnsi="Arial" w:cs="Arial"/>
          <w:b/>
          <w:bCs/>
        </w:rPr>
        <w:t>Статья 4</w:t>
      </w:r>
      <w:r w:rsidR="004B5B5B" w:rsidRPr="00255596">
        <w:rPr>
          <w:rFonts w:ascii="Arial" w:hAnsi="Arial" w:cs="Arial"/>
          <w:b/>
          <w:bCs/>
        </w:rPr>
        <w:t>.1.</w:t>
      </w:r>
      <w:r w:rsidR="004B5B5B" w:rsidRPr="00255596">
        <w:rPr>
          <w:rFonts w:ascii="Arial" w:hAnsi="Arial" w:cs="Arial"/>
        </w:rPr>
        <w:t xml:space="preserve"> Вопросы местного значения, закреплённые за сельским поселением Ленинского муниципального района</w:t>
      </w:r>
    </w:p>
    <w:p w:rsidR="004B5B5B" w:rsidRPr="00255596" w:rsidRDefault="004B5B5B">
      <w:pPr>
        <w:autoSpaceDE w:val="0"/>
        <w:ind w:firstLine="709"/>
        <w:jc w:val="both"/>
        <w:outlineLvl w:val="0"/>
        <w:rPr>
          <w:rFonts w:ascii="Arial" w:hAnsi="Arial" w:cs="Arial"/>
        </w:rPr>
      </w:pPr>
    </w:p>
    <w:p w:rsidR="004B5B5B" w:rsidRPr="00255596" w:rsidRDefault="004B5B5B">
      <w:pPr>
        <w:autoSpaceDE w:val="0"/>
        <w:ind w:firstLine="709"/>
        <w:jc w:val="both"/>
        <w:outlineLvl w:val="0"/>
        <w:rPr>
          <w:rFonts w:ascii="Arial" w:hAnsi="Arial" w:cs="Arial"/>
          <w:b/>
          <w:bCs/>
        </w:rPr>
      </w:pPr>
      <w:r w:rsidRPr="00255596">
        <w:rPr>
          <w:rFonts w:ascii="Arial" w:hAnsi="Arial" w:cs="Arial"/>
        </w:rPr>
        <w:t xml:space="preserve">Глава </w:t>
      </w:r>
      <w:r w:rsidRPr="00255596">
        <w:rPr>
          <w:rFonts w:ascii="Arial" w:hAnsi="Arial" w:cs="Arial"/>
          <w:lang w:val="en-US"/>
        </w:rPr>
        <w:t>II</w:t>
      </w:r>
      <w:r w:rsidRPr="00255596">
        <w:rPr>
          <w:rFonts w:ascii="Arial" w:hAnsi="Arial" w:cs="Arial"/>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B5B5B" w:rsidRPr="00255596" w:rsidRDefault="002006D6">
      <w:pPr>
        <w:autoSpaceDE w:val="0"/>
        <w:ind w:firstLine="709"/>
        <w:jc w:val="both"/>
        <w:outlineLvl w:val="0"/>
        <w:rPr>
          <w:rFonts w:ascii="Arial" w:hAnsi="Arial" w:cs="Arial"/>
          <w:b/>
          <w:bCs/>
        </w:rPr>
      </w:pPr>
      <w:r w:rsidRPr="00255596">
        <w:rPr>
          <w:rFonts w:ascii="Arial" w:hAnsi="Arial" w:cs="Arial"/>
          <w:b/>
          <w:bCs/>
        </w:rPr>
        <w:t>Статья 5</w:t>
      </w:r>
      <w:r w:rsidR="004B5B5B" w:rsidRPr="00255596">
        <w:rPr>
          <w:rFonts w:ascii="Arial" w:hAnsi="Arial" w:cs="Arial"/>
          <w:b/>
          <w:bCs/>
        </w:rPr>
        <w:t>.</w:t>
      </w:r>
      <w:r w:rsidR="004B5B5B" w:rsidRPr="00255596">
        <w:rPr>
          <w:rFonts w:ascii="Arial" w:hAnsi="Arial" w:cs="Arial"/>
        </w:rPr>
        <w:t xml:space="preserve"> Местный референдум</w:t>
      </w:r>
    </w:p>
    <w:p w:rsidR="004B5B5B" w:rsidRPr="00255596" w:rsidRDefault="002006D6">
      <w:pPr>
        <w:autoSpaceDE w:val="0"/>
        <w:ind w:firstLine="709"/>
        <w:jc w:val="both"/>
        <w:outlineLvl w:val="0"/>
        <w:rPr>
          <w:rFonts w:ascii="Arial" w:hAnsi="Arial" w:cs="Arial"/>
          <w:b/>
          <w:bCs/>
        </w:rPr>
      </w:pPr>
      <w:r w:rsidRPr="00255596">
        <w:rPr>
          <w:rFonts w:ascii="Arial" w:hAnsi="Arial" w:cs="Arial"/>
          <w:b/>
          <w:bCs/>
        </w:rPr>
        <w:t>Статья 6</w:t>
      </w:r>
      <w:r w:rsidR="004B5B5B" w:rsidRPr="00255596">
        <w:rPr>
          <w:rFonts w:ascii="Arial" w:hAnsi="Arial" w:cs="Arial"/>
          <w:b/>
          <w:bCs/>
        </w:rPr>
        <w:t>.</w:t>
      </w:r>
      <w:r w:rsidR="004B5B5B" w:rsidRPr="00255596">
        <w:rPr>
          <w:rFonts w:ascii="Arial" w:hAnsi="Arial" w:cs="Arial"/>
        </w:rPr>
        <w:t xml:space="preserve"> Муниципальные выборы</w:t>
      </w:r>
    </w:p>
    <w:p w:rsidR="004B5B5B" w:rsidRPr="00255596" w:rsidRDefault="002006D6">
      <w:pPr>
        <w:autoSpaceDE w:val="0"/>
        <w:ind w:firstLine="709"/>
        <w:jc w:val="both"/>
        <w:outlineLvl w:val="0"/>
        <w:rPr>
          <w:rFonts w:ascii="Arial" w:hAnsi="Arial" w:cs="Arial"/>
          <w:b/>
          <w:bCs/>
        </w:rPr>
      </w:pPr>
      <w:r w:rsidRPr="00255596">
        <w:rPr>
          <w:rFonts w:ascii="Arial" w:hAnsi="Arial" w:cs="Arial"/>
          <w:b/>
          <w:bCs/>
        </w:rPr>
        <w:t>Статья 7</w:t>
      </w:r>
      <w:r w:rsidR="004B5B5B" w:rsidRPr="00255596">
        <w:rPr>
          <w:rFonts w:ascii="Arial" w:hAnsi="Arial" w:cs="Arial"/>
          <w:b/>
          <w:bCs/>
        </w:rPr>
        <w:t>.</w:t>
      </w:r>
      <w:r w:rsidR="004B5B5B" w:rsidRPr="00255596">
        <w:rPr>
          <w:rFonts w:ascii="Arial" w:hAnsi="Arial" w:cs="Arial"/>
        </w:rPr>
        <w:t xml:space="preserve"> Сход граждан</w:t>
      </w:r>
    </w:p>
    <w:p w:rsidR="004B5B5B" w:rsidRPr="00255596" w:rsidRDefault="002006D6">
      <w:pPr>
        <w:autoSpaceDE w:val="0"/>
        <w:ind w:firstLine="709"/>
        <w:jc w:val="both"/>
        <w:outlineLvl w:val="0"/>
        <w:rPr>
          <w:rFonts w:ascii="Arial" w:hAnsi="Arial" w:cs="Arial"/>
          <w:b/>
          <w:bCs/>
        </w:rPr>
      </w:pPr>
      <w:r w:rsidRPr="00255596">
        <w:rPr>
          <w:rFonts w:ascii="Arial" w:hAnsi="Arial" w:cs="Arial"/>
          <w:b/>
          <w:bCs/>
        </w:rPr>
        <w:t>Статья 8</w:t>
      </w:r>
      <w:r w:rsidR="004B5B5B" w:rsidRPr="00255596">
        <w:rPr>
          <w:rFonts w:ascii="Arial" w:hAnsi="Arial" w:cs="Arial"/>
          <w:b/>
          <w:bCs/>
        </w:rPr>
        <w:t>.</w:t>
      </w:r>
      <w:r w:rsidR="004B5B5B" w:rsidRPr="00255596">
        <w:rPr>
          <w:rFonts w:ascii="Arial" w:hAnsi="Arial" w:cs="Arial"/>
        </w:rPr>
        <w:t xml:space="preserve"> Территориальное общественное самоуправление</w:t>
      </w:r>
    </w:p>
    <w:p w:rsidR="004B5B5B" w:rsidRPr="00255596" w:rsidRDefault="002006D6">
      <w:pPr>
        <w:autoSpaceDE w:val="0"/>
        <w:ind w:firstLine="709"/>
        <w:jc w:val="both"/>
        <w:outlineLvl w:val="0"/>
        <w:rPr>
          <w:rFonts w:ascii="Arial" w:hAnsi="Arial" w:cs="Arial"/>
          <w:b/>
          <w:bCs/>
        </w:rPr>
      </w:pPr>
      <w:r w:rsidRPr="00255596">
        <w:rPr>
          <w:rFonts w:ascii="Arial" w:hAnsi="Arial" w:cs="Arial"/>
          <w:b/>
          <w:bCs/>
        </w:rPr>
        <w:t>Статья 9</w:t>
      </w:r>
      <w:r w:rsidR="004B5B5B" w:rsidRPr="00255596">
        <w:rPr>
          <w:rFonts w:ascii="Arial" w:hAnsi="Arial" w:cs="Arial"/>
          <w:b/>
          <w:bCs/>
        </w:rPr>
        <w:t>.</w:t>
      </w:r>
      <w:r w:rsidR="004B5B5B" w:rsidRPr="00255596">
        <w:rPr>
          <w:rFonts w:ascii="Arial" w:hAnsi="Arial" w:cs="Arial"/>
        </w:rPr>
        <w:t xml:space="preserve"> Публичные слушания, общественные обсуждения</w:t>
      </w:r>
    </w:p>
    <w:p w:rsidR="004B5B5B" w:rsidRPr="00255596" w:rsidRDefault="002006D6">
      <w:pPr>
        <w:autoSpaceDE w:val="0"/>
        <w:ind w:firstLine="709"/>
        <w:jc w:val="both"/>
        <w:outlineLvl w:val="0"/>
        <w:rPr>
          <w:rFonts w:ascii="Arial" w:hAnsi="Arial" w:cs="Arial"/>
          <w:b/>
          <w:bCs/>
        </w:rPr>
      </w:pPr>
      <w:r w:rsidRPr="00255596">
        <w:rPr>
          <w:rFonts w:ascii="Arial" w:hAnsi="Arial" w:cs="Arial"/>
          <w:b/>
          <w:bCs/>
        </w:rPr>
        <w:t>Статья 10</w:t>
      </w:r>
      <w:r w:rsidR="004B5B5B" w:rsidRPr="00255596">
        <w:rPr>
          <w:rFonts w:ascii="Arial" w:hAnsi="Arial" w:cs="Arial"/>
          <w:b/>
          <w:bCs/>
        </w:rPr>
        <w:t>.</w:t>
      </w:r>
      <w:r w:rsidR="004B5B5B" w:rsidRPr="00255596">
        <w:rPr>
          <w:rFonts w:ascii="Arial" w:hAnsi="Arial" w:cs="Arial"/>
        </w:rPr>
        <w:t xml:space="preserve"> Собрание граждан</w:t>
      </w:r>
    </w:p>
    <w:p w:rsidR="004B5B5B" w:rsidRPr="00255596" w:rsidRDefault="002006D6">
      <w:pPr>
        <w:autoSpaceDE w:val="0"/>
        <w:ind w:firstLine="709"/>
        <w:jc w:val="both"/>
        <w:outlineLvl w:val="0"/>
        <w:rPr>
          <w:rFonts w:ascii="Arial" w:hAnsi="Arial" w:cs="Arial"/>
          <w:b/>
          <w:bCs/>
        </w:rPr>
      </w:pPr>
      <w:r w:rsidRPr="00255596">
        <w:rPr>
          <w:rFonts w:ascii="Arial" w:hAnsi="Arial" w:cs="Arial"/>
          <w:b/>
          <w:bCs/>
        </w:rPr>
        <w:t>Статья 11</w:t>
      </w:r>
      <w:r w:rsidR="004B5B5B" w:rsidRPr="00255596">
        <w:rPr>
          <w:rFonts w:ascii="Arial" w:hAnsi="Arial" w:cs="Arial"/>
          <w:b/>
          <w:bCs/>
        </w:rPr>
        <w:t>.</w:t>
      </w:r>
      <w:r w:rsidR="004B5B5B" w:rsidRPr="00255596">
        <w:rPr>
          <w:rFonts w:ascii="Arial" w:hAnsi="Arial" w:cs="Arial"/>
        </w:rPr>
        <w:t xml:space="preserve"> Опрос граждан</w:t>
      </w:r>
    </w:p>
    <w:p w:rsidR="004B5B5B" w:rsidRPr="00255596" w:rsidRDefault="002006D6">
      <w:pPr>
        <w:autoSpaceDE w:val="0"/>
        <w:ind w:firstLine="709"/>
        <w:jc w:val="both"/>
        <w:outlineLvl w:val="0"/>
        <w:rPr>
          <w:rFonts w:ascii="Arial" w:hAnsi="Arial" w:cs="Arial"/>
        </w:rPr>
      </w:pPr>
      <w:r w:rsidRPr="00255596">
        <w:rPr>
          <w:rFonts w:ascii="Arial" w:hAnsi="Arial" w:cs="Arial"/>
          <w:b/>
          <w:bCs/>
        </w:rPr>
        <w:t>Статья 12</w:t>
      </w:r>
      <w:r w:rsidR="004B5B5B" w:rsidRPr="00255596">
        <w:rPr>
          <w:rFonts w:ascii="Arial" w:hAnsi="Arial" w:cs="Arial"/>
          <w:b/>
          <w:bCs/>
        </w:rPr>
        <w:t>.</w:t>
      </w:r>
      <w:r w:rsidR="004B5B5B" w:rsidRPr="00255596">
        <w:rPr>
          <w:rFonts w:ascii="Arial" w:hAnsi="Arial" w:cs="Arial"/>
        </w:rPr>
        <w:t xml:space="preserve"> Инициативный проект </w:t>
      </w:r>
    </w:p>
    <w:p w:rsidR="004B5B5B" w:rsidRPr="00255596" w:rsidRDefault="004B5B5B">
      <w:pPr>
        <w:autoSpaceDE w:val="0"/>
        <w:ind w:firstLine="709"/>
        <w:jc w:val="both"/>
        <w:rPr>
          <w:rFonts w:ascii="Arial" w:hAnsi="Arial" w:cs="Arial"/>
        </w:rPr>
      </w:pPr>
    </w:p>
    <w:p w:rsidR="004B5B5B" w:rsidRPr="00255596" w:rsidRDefault="004B5B5B">
      <w:pPr>
        <w:autoSpaceDE w:val="0"/>
        <w:ind w:firstLine="709"/>
        <w:jc w:val="both"/>
        <w:rPr>
          <w:rFonts w:ascii="Arial" w:hAnsi="Arial" w:cs="Arial"/>
          <w:b/>
          <w:bCs/>
        </w:rPr>
      </w:pPr>
      <w:r w:rsidRPr="00255596">
        <w:rPr>
          <w:rFonts w:ascii="Arial" w:hAnsi="Arial" w:cs="Arial"/>
        </w:rPr>
        <w:t xml:space="preserve">Глава </w:t>
      </w:r>
      <w:r w:rsidRPr="00255596">
        <w:rPr>
          <w:rFonts w:ascii="Arial" w:hAnsi="Arial" w:cs="Arial"/>
          <w:lang w:val="en-US"/>
        </w:rPr>
        <w:t>III</w:t>
      </w:r>
      <w:r w:rsidRPr="00255596">
        <w:rPr>
          <w:rFonts w:ascii="Arial" w:hAnsi="Arial" w:cs="Arial"/>
        </w:rPr>
        <w:t>. ОРГАНЫ МЕСТНОГО САМОУПРАВЛЕНИЯ И ДОЛЖНОСТНЫЕ ЛИЦА МЕСТНОГО САМОУПРАВЛЕНИЯ</w:t>
      </w:r>
    </w:p>
    <w:p w:rsidR="004B5B5B" w:rsidRPr="00255596" w:rsidRDefault="004B5B5B">
      <w:pPr>
        <w:ind w:firstLine="709"/>
        <w:jc w:val="both"/>
        <w:rPr>
          <w:rFonts w:ascii="Arial" w:hAnsi="Arial" w:cs="Arial"/>
          <w:b/>
          <w:bCs/>
        </w:rPr>
      </w:pPr>
      <w:r w:rsidRPr="00255596">
        <w:rPr>
          <w:rFonts w:ascii="Arial" w:hAnsi="Arial" w:cs="Arial"/>
          <w:b/>
          <w:bCs/>
        </w:rPr>
        <w:t>Ст</w:t>
      </w:r>
      <w:r w:rsidR="002006D6" w:rsidRPr="00255596">
        <w:rPr>
          <w:rFonts w:ascii="Arial" w:hAnsi="Arial" w:cs="Arial"/>
          <w:b/>
          <w:bCs/>
        </w:rPr>
        <w:t>атья 13</w:t>
      </w:r>
      <w:r w:rsidRPr="00255596">
        <w:rPr>
          <w:rFonts w:ascii="Arial" w:hAnsi="Arial" w:cs="Arial"/>
          <w:b/>
          <w:bCs/>
        </w:rPr>
        <w:t>.</w:t>
      </w:r>
      <w:r w:rsidRPr="00255596">
        <w:rPr>
          <w:rFonts w:ascii="Arial" w:hAnsi="Arial" w:cs="Arial"/>
        </w:rPr>
        <w:t xml:space="preserve"> Органы местного самоуправления Заплавненского сельского поселения</w:t>
      </w:r>
    </w:p>
    <w:p w:rsidR="004B5B5B" w:rsidRPr="00255596" w:rsidRDefault="002006D6">
      <w:pPr>
        <w:autoSpaceDE w:val="0"/>
        <w:ind w:firstLine="709"/>
        <w:jc w:val="both"/>
        <w:outlineLvl w:val="2"/>
        <w:rPr>
          <w:rFonts w:ascii="Arial" w:hAnsi="Arial" w:cs="Arial"/>
          <w:b/>
          <w:bCs/>
        </w:rPr>
      </w:pPr>
      <w:r w:rsidRPr="00255596">
        <w:rPr>
          <w:rFonts w:ascii="Arial" w:hAnsi="Arial" w:cs="Arial"/>
          <w:b/>
          <w:bCs/>
        </w:rPr>
        <w:t>Статья 14</w:t>
      </w:r>
      <w:r w:rsidR="004B5B5B" w:rsidRPr="00255596">
        <w:rPr>
          <w:rFonts w:ascii="Arial" w:hAnsi="Arial" w:cs="Arial"/>
          <w:b/>
          <w:bCs/>
        </w:rPr>
        <w:t>.</w:t>
      </w:r>
      <w:r w:rsidR="004B5B5B" w:rsidRPr="00255596">
        <w:rPr>
          <w:rFonts w:ascii="Arial" w:hAnsi="Arial" w:cs="Arial"/>
        </w:rPr>
        <w:t xml:space="preserve"> Совет депутатов Заплавненского сельского поселения, его статус, порядок формирования и прекращения полномочий </w:t>
      </w:r>
    </w:p>
    <w:p w:rsidR="004B5B5B" w:rsidRPr="00255596" w:rsidRDefault="002006D6">
      <w:pPr>
        <w:autoSpaceDE w:val="0"/>
        <w:ind w:firstLine="709"/>
        <w:jc w:val="both"/>
        <w:rPr>
          <w:rFonts w:ascii="Arial" w:hAnsi="Arial" w:cs="Arial"/>
          <w:b/>
          <w:bCs/>
        </w:rPr>
      </w:pPr>
      <w:r w:rsidRPr="00255596">
        <w:rPr>
          <w:rFonts w:ascii="Arial" w:hAnsi="Arial" w:cs="Arial"/>
          <w:b/>
          <w:bCs/>
        </w:rPr>
        <w:t>Статья 15</w:t>
      </w:r>
      <w:r w:rsidR="004B5B5B" w:rsidRPr="00255596">
        <w:rPr>
          <w:rFonts w:ascii="Arial" w:hAnsi="Arial" w:cs="Arial"/>
          <w:b/>
          <w:bCs/>
        </w:rPr>
        <w:t>.</w:t>
      </w:r>
      <w:r w:rsidR="004B5B5B" w:rsidRPr="00255596">
        <w:rPr>
          <w:rFonts w:ascii="Arial" w:hAnsi="Arial" w:cs="Arial"/>
        </w:rPr>
        <w:t xml:space="preserve"> Организация работы Совета депутатов Заплавненского сельского поселения</w:t>
      </w:r>
    </w:p>
    <w:p w:rsidR="004B5B5B" w:rsidRPr="00255596" w:rsidRDefault="002006D6">
      <w:pPr>
        <w:autoSpaceDE w:val="0"/>
        <w:ind w:firstLine="709"/>
        <w:jc w:val="both"/>
        <w:rPr>
          <w:rFonts w:ascii="Arial" w:hAnsi="Arial" w:cs="Arial"/>
          <w:b/>
          <w:bCs/>
        </w:rPr>
      </w:pPr>
      <w:r w:rsidRPr="00255596">
        <w:rPr>
          <w:rFonts w:ascii="Arial" w:hAnsi="Arial" w:cs="Arial"/>
          <w:b/>
          <w:bCs/>
        </w:rPr>
        <w:t>Статья 16</w:t>
      </w:r>
      <w:r w:rsidR="004B5B5B" w:rsidRPr="00255596">
        <w:rPr>
          <w:rFonts w:ascii="Arial" w:hAnsi="Arial" w:cs="Arial"/>
          <w:b/>
          <w:bCs/>
        </w:rPr>
        <w:t>.</w:t>
      </w:r>
      <w:r w:rsidR="004B5B5B" w:rsidRPr="00255596">
        <w:rPr>
          <w:rFonts w:ascii="Arial" w:hAnsi="Arial" w:cs="Arial"/>
        </w:rPr>
        <w:t xml:space="preserve"> Полномочия Совета депутатов Заплавненского сельского поселения</w:t>
      </w:r>
    </w:p>
    <w:p w:rsidR="004B5B5B" w:rsidRPr="00255596" w:rsidRDefault="002006D6">
      <w:pPr>
        <w:autoSpaceDE w:val="0"/>
        <w:ind w:firstLine="709"/>
        <w:jc w:val="both"/>
        <w:outlineLvl w:val="2"/>
        <w:rPr>
          <w:rFonts w:ascii="Arial" w:hAnsi="Arial" w:cs="Arial"/>
          <w:b/>
          <w:bCs/>
        </w:rPr>
      </w:pPr>
      <w:r w:rsidRPr="00255596">
        <w:rPr>
          <w:rFonts w:ascii="Arial" w:hAnsi="Arial" w:cs="Arial"/>
          <w:b/>
          <w:bCs/>
        </w:rPr>
        <w:t>Статья 17</w:t>
      </w:r>
      <w:r w:rsidR="004B5B5B" w:rsidRPr="00255596">
        <w:rPr>
          <w:rFonts w:ascii="Arial" w:hAnsi="Arial" w:cs="Arial"/>
          <w:b/>
          <w:bCs/>
        </w:rPr>
        <w:t>.</w:t>
      </w:r>
      <w:r w:rsidR="004B5B5B" w:rsidRPr="00255596">
        <w:rPr>
          <w:rFonts w:ascii="Arial" w:hAnsi="Arial" w:cs="Arial"/>
        </w:rPr>
        <w:t xml:space="preserve"> Глава Заплавненского сельского поселения, его статус, порядок избрания и прекращения полномочий </w:t>
      </w:r>
    </w:p>
    <w:p w:rsidR="004B5B5B" w:rsidRPr="00255596" w:rsidRDefault="002006D6">
      <w:pPr>
        <w:autoSpaceDE w:val="0"/>
        <w:ind w:firstLine="709"/>
        <w:jc w:val="both"/>
        <w:rPr>
          <w:rFonts w:ascii="Arial" w:hAnsi="Arial" w:cs="Arial"/>
          <w:b/>
          <w:bCs/>
        </w:rPr>
      </w:pPr>
      <w:r w:rsidRPr="00255596">
        <w:rPr>
          <w:rFonts w:ascii="Arial" w:hAnsi="Arial" w:cs="Arial"/>
          <w:b/>
          <w:bCs/>
        </w:rPr>
        <w:t>Статья 18</w:t>
      </w:r>
      <w:r w:rsidR="004B5B5B" w:rsidRPr="00255596">
        <w:rPr>
          <w:rFonts w:ascii="Arial" w:hAnsi="Arial" w:cs="Arial"/>
          <w:b/>
          <w:bCs/>
        </w:rPr>
        <w:t>.</w:t>
      </w:r>
      <w:r w:rsidR="004B5B5B" w:rsidRPr="00255596">
        <w:rPr>
          <w:rFonts w:ascii="Arial" w:hAnsi="Arial" w:cs="Arial"/>
        </w:rPr>
        <w:t xml:space="preserve"> Полномочия главы Заплавненского сельского поселения</w:t>
      </w:r>
    </w:p>
    <w:p w:rsidR="004B5B5B" w:rsidRPr="00255596" w:rsidRDefault="002006D6">
      <w:pPr>
        <w:autoSpaceDE w:val="0"/>
        <w:ind w:firstLine="709"/>
        <w:jc w:val="both"/>
        <w:rPr>
          <w:rFonts w:ascii="Arial" w:hAnsi="Arial" w:cs="Arial"/>
          <w:b/>
          <w:bCs/>
        </w:rPr>
      </w:pPr>
      <w:r w:rsidRPr="00255596">
        <w:rPr>
          <w:rFonts w:ascii="Arial" w:hAnsi="Arial" w:cs="Arial"/>
          <w:b/>
          <w:bCs/>
        </w:rPr>
        <w:t>Статья 19</w:t>
      </w:r>
      <w:r w:rsidR="004B5B5B" w:rsidRPr="00255596">
        <w:rPr>
          <w:rFonts w:ascii="Arial" w:hAnsi="Arial" w:cs="Arial"/>
          <w:b/>
          <w:bCs/>
        </w:rPr>
        <w:t>.</w:t>
      </w:r>
      <w:r w:rsidR="004B5B5B" w:rsidRPr="00255596">
        <w:rPr>
          <w:rFonts w:ascii="Arial" w:hAnsi="Arial" w:cs="Arial"/>
        </w:rPr>
        <w:t xml:space="preserve"> Администрация Заплавненского сельского поселения, её статус и структура</w:t>
      </w:r>
    </w:p>
    <w:p w:rsidR="004B5B5B" w:rsidRPr="00255596" w:rsidRDefault="002006D6">
      <w:pPr>
        <w:autoSpaceDE w:val="0"/>
        <w:ind w:firstLine="709"/>
        <w:jc w:val="both"/>
        <w:rPr>
          <w:rFonts w:ascii="Arial" w:hAnsi="Arial" w:cs="Arial"/>
          <w:b/>
          <w:bCs/>
        </w:rPr>
      </w:pPr>
      <w:r w:rsidRPr="00255596">
        <w:rPr>
          <w:rFonts w:ascii="Arial" w:hAnsi="Arial" w:cs="Arial"/>
          <w:b/>
          <w:bCs/>
        </w:rPr>
        <w:t>Статья 20</w:t>
      </w:r>
      <w:r w:rsidR="004B5B5B" w:rsidRPr="00255596">
        <w:rPr>
          <w:rFonts w:ascii="Arial" w:hAnsi="Arial" w:cs="Arial"/>
          <w:b/>
          <w:bCs/>
        </w:rPr>
        <w:t>.</w:t>
      </w:r>
      <w:r w:rsidR="004B5B5B" w:rsidRPr="00255596">
        <w:rPr>
          <w:rFonts w:ascii="Arial" w:hAnsi="Arial" w:cs="Arial"/>
        </w:rPr>
        <w:t xml:space="preserve"> Полномочия администрации Заплавненского сельского поселения</w:t>
      </w:r>
    </w:p>
    <w:p w:rsidR="004B5B5B" w:rsidRPr="00255596" w:rsidRDefault="004B5B5B">
      <w:pPr>
        <w:pStyle w:val="ConsNormal"/>
        <w:widowControl/>
        <w:tabs>
          <w:tab w:val="right" w:pos="9638"/>
        </w:tabs>
        <w:ind w:firstLine="709"/>
        <w:jc w:val="both"/>
        <w:rPr>
          <w:b/>
          <w:bCs/>
          <w:sz w:val="24"/>
          <w:szCs w:val="24"/>
        </w:rPr>
      </w:pPr>
      <w:r w:rsidRPr="00255596">
        <w:rPr>
          <w:b/>
          <w:bCs/>
          <w:sz w:val="24"/>
          <w:szCs w:val="24"/>
        </w:rPr>
        <w:t>Статья 2</w:t>
      </w:r>
      <w:r w:rsidR="002006D6" w:rsidRPr="00255596">
        <w:rPr>
          <w:b/>
          <w:bCs/>
          <w:sz w:val="24"/>
          <w:szCs w:val="24"/>
        </w:rPr>
        <w:t>1</w:t>
      </w:r>
      <w:r w:rsidRPr="00255596">
        <w:rPr>
          <w:b/>
          <w:bCs/>
          <w:sz w:val="24"/>
          <w:szCs w:val="24"/>
        </w:rPr>
        <w:t>.</w:t>
      </w:r>
      <w:r w:rsidRPr="00255596">
        <w:rPr>
          <w:b/>
          <w:sz w:val="24"/>
          <w:szCs w:val="24"/>
        </w:rPr>
        <w:t xml:space="preserve"> </w:t>
      </w:r>
      <w:r w:rsidRPr="00255596">
        <w:rPr>
          <w:sz w:val="24"/>
          <w:szCs w:val="24"/>
        </w:rPr>
        <w:t>Гарантии, предоставляемые депутату и выборному должностному лицу местного самоуправления</w:t>
      </w:r>
    </w:p>
    <w:p w:rsidR="004B5B5B" w:rsidRPr="00255596" w:rsidRDefault="004B5B5B">
      <w:pPr>
        <w:autoSpaceDE w:val="0"/>
        <w:ind w:firstLine="709"/>
        <w:jc w:val="both"/>
        <w:outlineLvl w:val="0"/>
        <w:rPr>
          <w:rFonts w:ascii="Arial" w:hAnsi="Arial" w:cs="Arial"/>
        </w:rPr>
      </w:pPr>
      <w:r w:rsidRPr="00255596">
        <w:rPr>
          <w:rFonts w:ascii="Arial" w:hAnsi="Arial" w:cs="Arial"/>
          <w:b/>
          <w:bCs/>
        </w:rPr>
        <w:t>Статья 2</w:t>
      </w:r>
      <w:r w:rsidR="002006D6" w:rsidRPr="00255596">
        <w:rPr>
          <w:rFonts w:ascii="Arial" w:hAnsi="Arial" w:cs="Arial"/>
          <w:b/>
          <w:bCs/>
        </w:rPr>
        <w:t>2</w:t>
      </w:r>
      <w:r w:rsidRPr="00255596">
        <w:rPr>
          <w:rFonts w:ascii="Arial" w:hAnsi="Arial" w:cs="Arial"/>
          <w:b/>
          <w:bCs/>
        </w:rPr>
        <w:t>.</w:t>
      </w:r>
      <w:r w:rsidRPr="00255596">
        <w:rPr>
          <w:rFonts w:ascii="Arial" w:hAnsi="Arial" w:cs="Arial"/>
        </w:rPr>
        <w:t xml:space="preserve"> Муниципальная служба</w:t>
      </w:r>
    </w:p>
    <w:p w:rsidR="004B5B5B" w:rsidRPr="00255596" w:rsidRDefault="004B5B5B">
      <w:pPr>
        <w:autoSpaceDE w:val="0"/>
        <w:ind w:firstLine="709"/>
        <w:jc w:val="both"/>
        <w:outlineLvl w:val="1"/>
        <w:rPr>
          <w:rFonts w:ascii="Arial" w:hAnsi="Arial" w:cs="Arial"/>
        </w:rPr>
      </w:pPr>
    </w:p>
    <w:p w:rsidR="004B5B5B" w:rsidRPr="00255596" w:rsidRDefault="004B5B5B">
      <w:pPr>
        <w:autoSpaceDE w:val="0"/>
        <w:ind w:firstLine="709"/>
        <w:jc w:val="both"/>
        <w:outlineLvl w:val="1"/>
        <w:rPr>
          <w:rFonts w:ascii="Arial" w:hAnsi="Arial" w:cs="Arial"/>
          <w:b/>
          <w:bCs/>
        </w:rPr>
      </w:pPr>
      <w:r w:rsidRPr="00255596">
        <w:rPr>
          <w:rFonts w:ascii="Arial" w:hAnsi="Arial" w:cs="Arial"/>
        </w:rPr>
        <w:t xml:space="preserve">Глава </w:t>
      </w:r>
      <w:r w:rsidRPr="00255596">
        <w:rPr>
          <w:rFonts w:ascii="Arial" w:hAnsi="Arial" w:cs="Arial"/>
          <w:lang w:val="en-US"/>
        </w:rPr>
        <w:t>IV</w:t>
      </w:r>
      <w:r w:rsidRPr="00255596">
        <w:rPr>
          <w:rFonts w:ascii="Arial" w:hAnsi="Arial" w:cs="Arial"/>
        </w:rPr>
        <w:t>. МУНИЦИПАЛЬНЫЕ ПРАВОВЫЕ АКТЫ Заплавненского СЕЛЬСКОГО ПОСЕЛЕНИЯ</w:t>
      </w:r>
    </w:p>
    <w:p w:rsidR="004B5B5B" w:rsidRPr="00255596" w:rsidRDefault="004B5B5B">
      <w:pPr>
        <w:autoSpaceDE w:val="0"/>
        <w:ind w:firstLine="709"/>
        <w:jc w:val="both"/>
        <w:outlineLvl w:val="2"/>
        <w:rPr>
          <w:rFonts w:ascii="Arial" w:hAnsi="Arial" w:cs="Arial"/>
          <w:b/>
          <w:bCs/>
        </w:rPr>
      </w:pPr>
      <w:r w:rsidRPr="00255596">
        <w:rPr>
          <w:rFonts w:ascii="Arial" w:hAnsi="Arial" w:cs="Arial"/>
          <w:b/>
          <w:bCs/>
        </w:rPr>
        <w:t>Статья 2</w:t>
      </w:r>
      <w:r w:rsidR="002006D6" w:rsidRPr="00255596">
        <w:rPr>
          <w:rFonts w:ascii="Arial" w:hAnsi="Arial" w:cs="Arial"/>
          <w:b/>
          <w:bCs/>
        </w:rPr>
        <w:t>3</w:t>
      </w:r>
      <w:r w:rsidRPr="00255596">
        <w:rPr>
          <w:rFonts w:ascii="Arial" w:hAnsi="Arial" w:cs="Arial"/>
          <w:b/>
          <w:bCs/>
        </w:rPr>
        <w:t>.</w:t>
      </w:r>
      <w:r w:rsidRPr="00255596">
        <w:rPr>
          <w:rFonts w:ascii="Arial" w:hAnsi="Arial" w:cs="Arial"/>
        </w:rPr>
        <w:t xml:space="preserve"> Система муниципальных правовых актов Заплавненского сельского поселения </w:t>
      </w:r>
    </w:p>
    <w:p w:rsidR="004B5B5B" w:rsidRPr="00255596" w:rsidRDefault="004B5B5B">
      <w:pPr>
        <w:autoSpaceDE w:val="0"/>
        <w:ind w:firstLine="709"/>
        <w:jc w:val="both"/>
        <w:rPr>
          <w:rFonts w:ascii="Arial" w:hAnsi="Arial" w:cs="Arial"/>
          <w:b/>
          <w:bCs/>
        </w:rPr>
      </w:pPr>
      <w:r w:rsidRPr="00255596">
        <w:rPr>
          <w:rFonts w:ascii="Arial" w:hAnsi="Arial" w:cs="Arial"/>
          <w:b/>
          <w:bCs/>
        </w:rPr>
        <w:lastRenderedPageBreak/>
        <w:t>Статья 2</w:t>
      </w:r>
      <w:r w:rsidR="002006D6" w:rsidRPr="00255596">
        <w:rPr>
          <w:rFonts w:ascii="Arial" w:hAnsi="Arial" w:cs="Arial"/>
          <w:b/>
          <w:bCs/>
        </w:rPr>
        <w:t>4</w:t>
      </w:r>
      <w:r w:rsidRPr="00255596">
        <w:rPr>
          <w:rFonts w:ascii="Arial" w:hAnsi="Arial" w:cs="Arial"/>
          <w:b/>
          <w:bCs/>
        </w:rPr>
        <w:t>.</w:t>
      </w:r>
      <w:r w:rsidRPr="00255596">
        <w:rPr>
          <w:rFonts w:ascii="Arial" w:hAnsi="Arial" w:cs="Arial"/>
        </w:rPr>
        <w:t xml:space="preserve"> Порядок принятия устава Заплавненского сельского поселения, порядок внесения в него изменений и дополнений</w:t>
      </w:r>
    </w:p>
    <w:p w:rsidR="004B5B5B" w:rsidRPr="00255596" w:rsidRDefault="004B5B5B">
      <w:pPr>
        <w:autoSpaceDE w:val="0"/>
        <w:ind w:firstLine="709"/>
        <w:jc w:val="both"/>
        <w:rPr>
          <w:rFonts w:ascii="Arial" w:hAnsi="Arial" w:cs="Arial"/>
          <w:b/>
          <w:bCs/>
        </w:rPr>
      </w:pPr>
      <w:r w:rsidRPr="00255596">
        <w:rPr>
          <w:rFonts w:ascii="Arial" w:hAnsi="Arial" w:cs="Arial"/>
          <w:b/>
          <w:bCs/>
        </w:rPr>
        <w:t>Статья 2</w:t>
      </w:r>
      <w:r w:rsidR="002006D6" w:rsidRPr="00255596">
        <w:rPr>
          <w:rFonts w:ascii="Arial" w:hAnsi="Arial" w:cs="Arial"/>
          <w:b/>
          <w:bCs/>
        </w:rPr>
        <w:t>5</w:t>
      </w:r>
      <w:r w:rsidRPr="00255596">
        <w:rPr>
          <w:rFonts w:ascii="Arial" w:hAnsi="Arial" w:cs="Arial"/>
          <w:b/>
          <w:bCs/>
        </w:rPr>
        <w:t>.</w:t>
      </w:r>
      <w:r w:rsidRPr="00255596">
        <w:rPr>
          <w:rFonts w:ascii="Arial" w:hAnsi="Arial" w:cs="Arial"/>
        </w:rPr>
        <w:t xml:space="preserve"> Подготовка и принятие (издание) муниципальных правовых актов Заплавненского сельского поселения </w:t>
      </w:r>
    </w:p>
    <w:p w:rsidR="004B5B5B" w:rsidRPr="00255596" w:rsidRDefault="004B5B5B">
      <w:pPr>
        <w:autoSpaceDE w:val="0"/>
        <w:ind w:firstLine="709"/>
        <w:jc w:val="both"/>
        <w:rPr>
          <w:rFonts w:ascii="Arial" w:hAnsi="Arial" w:cs="Arial"/>
          <w:b/>
          <w:bCs/>
        </w:rPr>
      </w:pPr>
      <w:r w:rsidRPr="00255596">
        <w:rPr>
          <w:rFonts w:ascii="Arial" w:hAnsi="Arial" w:cs="Arial"/>
          <w:b/>
          <w:bCs/>
        </w:rPr>
        <w:t>Статья 2</w:t>
      </w:r>
      <w:r w:rsidR="002006D6" w:rsidRPr="00255596">
        <w:rPr>
          <w:rFonts w:ascii="Arial" w:hAnsi="Arial" w:cs="Arial"/>
          <w:b/>
          <w:bCs/>
        </w:rPr>
        <w:t>6</w:t>
      </w:r>
      <w:r w:rsidRPr="00255596">
        <w:rPr>
          <w:rFonts w:ascii="Arial" w:hAnsi="Arial" w:cs="Arial"/>
          <w:b/>
          <w:bCs/>
        </w:rPr>
        <w:t>.</w:t>
      </w:r>
      <w:r w:rsidRPr="00255596">
        <w:rPr>
          <w:rFonts w:ascii="Arial" w:hAnsi="Arial" w:cs="Arial"/>
        </w:rPr>
        <w:t xml:space="preserve"> Порядок вступления в силу муниципальных правовых актов Заплавненского сельского поселения</w:t>
      </w:r>
    </w:p>
    <w:p w:rsidR="004B5B5B" w:rsidRPr="00255596" w:rsidRDefault="004B5B5B">
      <w:pPr>
        <w:autoSpaceDE w:val="0"/>
        <w:ind w:firstLine="709"/>
        <w:jc w:val="both"/>
        <w:outlineLvl w:val="0"/>
        <w:rPr>
          <w:rFonts w:ascii="Arial" w:hAnsi="Arial" w:cs="Arial"/>
          <w:b/>
          <w:bCs/>
        </w:rPr>
      </w:pPr>
      <w:r w:rsidRPr="00255596">
        <w:rPr>
          <w:rFonts w:ascii="Arial" w:hAnsi="Arial" w:cs="Arial"/>
          <w:b/>
          <w:bCs/>
        </w:rPr>
        <w:t>Статья 2</w:t>
      </w:r>
      <w:r w:rsidR="002006D6" w:rsidRPr="00255596">
        <w:rPr>
          <w:rFonts w:ascii="Arial" w:hAnsi="Arial" w:cs="Arial"/>
          <w:b/>
          <w:bCs/>
        </w:rPr>
        <w:t>7</w:t>
      </w:r>
      <w:r w:rsidRPr="00255596">
        <w:rPr>
          <w:rFonts w:ascii="Arial" w:hAnsi="Arial" w:cs="Arial"/>
          <w:b/>
          <w:bCs/>
        </w:rPr>
        <w:t>.</w:t>
      </w:r>
      <w:r w:rsidRPr="00255596">
        <w:rPr>
          <w:rFonts w:ascii="Arial" w:hAnsi="Arial" w:cs="Arial"/>
        </w:rPr>
        <w:t xml:space="preserve"> Отмена муниципальных правовых актов Заплавненского сельского поселения и приостановление их действия</w:t>
      </w:r>
    </w:p>
    <w:p w:rsidR="004B5B5B" w:rsidRPr="00255596" w:rsidRDefault="004B5B5B">
      <w:pPr>
        <w:autoSpaceDE w:val="0"/>
        <w:ind w:firstLine="709"/>
        <w:jc w:val="both"/>
        <w:rPr>
          <w:rFonts w:ascii="Arial" w:hAnsi="Arial" w:cs="Arial"/>
        </w:rPr>
      </w:pPr>
      <w:r w:rsidRPr="00255596">
        <w:rPr>
          <w:rFonts w:ascii="Arial" w:hAnsi="Arial" w:cs="Arial"/>
          <w:b/>
          <w:bCs/>
        </w:rPr>
        <w:t xml:space="preserve">Статья </w:t>
      </w:r>
      <w:r w:rsidR="002006D6" w:rsidRPr="00255596">
        <w:rPr>
          <w:rFonts w:ascii="Arial" w:hAnsi="Arial" w:cs="Arial"/>
          <w:b/>
          <w:bCs/>
        </w:rPr>
        <w:t>28</w:t>
      </w:r>
      <w:r w:rsidRPr="00255596">
        <w:rPr>
          <w:rFonts w:ascii="Arial" w:hAnsi="Arial" w:cs="Arial"/>
          <w:b/>
          <w:bCs/>
        </w:rPr>
        <w:t>.</w:t>
      </w:r>
      <w:r w:rsidRPr="00255596">
        <w:rPr>
          <w:rFonts w:ascii="Arial" w:hAnsi="Arial" w:cs="Arial"/>
        </w:rPr>
        <w:t xml:space="preserve"> Порядок обнародования муниципальных правовых актов Заплавненского сельского поселения </w:t>
      </w:r>
    </w:p>
    <w:p w:rsidR="004B5B5B" w:rsidRPr="00255596" w:rsidRDefault="004B5B5B">
      <w:pPr>
        <w:autoSpaceDE w:val="0"/>
        <w:ind w:firstLine="709"/>
        <w:jc w:val="both"/>
        <w:rPr>
          <w:rFonts w:ascii="Arial" w:hAnsi="Arial" w:cs="Arial"/>
        </w:rPr>
      </w:pPr>
    </w:p>
    <w:p w:rsidR="004B5B5B" w:rsidRPr="00255596" w:rsidRDefault="004B5B5B">
      <w:pPr>
        <w:autoSpaceDE w:val="0"/>
        <w:ind w:firstLine="709"/>
        <w:jc w:val="both"/>
        <w:outlineLvl w:val="2"/>
        <w:rPr>
          <w:rFonts w:ascii="Arial" w:hAnsi="Arial" w:cs="Arial"/>
          <w:b/>
          <w:bCs/>
        </w:rPr>
      </w:pPr>
      <w:r w:rsidRPr="00255596">
        <w:rPr>
          <w:rFonts w:ascii="Arial" w:hAnsi="Arial" w:cs="Arial"/>
        </w:rPr>
        <w:t xml:space="preserve">Глава V. ЭКОНОМИЧЕСКАЯ ОСНОВА МЕСТНОГО САМОУПРАВЛЕНИЯ </w:t>
      </w:r>
    </w:p>
    <w:p w:rsidR="004B5B5B" w:rsidRPr="00255596" w:rsidRDefault="002006D6">
      <w:pPr>
        <w:autoSpaceDE w:val="0"/>
        <w:ind w:firstLine="709"/>
        <w:jc w:val="both"/>
        <w:outlineLvl w:val="2"/>
        <w:rPr>
          <w:rFonts w:ascii="Arial" w:hAnsi="Arial" w:cs="Arial"/>
          <w:b/>
          <w:bCs/>
        </w:rPr>
      </w:pPr>
      <w:r w:rsidRPr="00255596">
        <w:rPr>
          <w:rFonts w:ascii="Arial" w:hAnsi="Arial" w:cs="Arial"/>
          <w:b/>
          <w:bCs/>
        </w:rPr>
        <w:t>Статья 29</w:t>
      </w:r>
      <w:r w:rsidR="004B5B5B" w:rsidRPr="00255596">
        <w:rPr>
          <w:rFonts w:ascii="Arial" w:hAnsi="Arial" w:cs="Arial"/>
          <w:b/>
          <w:bCs/>
        </w:rPr>
        <w:t>.</w:t>
      </w:r>
      <w:r w:rsidR="004B5B5B" w:rsidRPr="00255596">
        <w:rPr>
          <w:rFonts w:ascii="Arial" w:hAnsi="Arial" w:cs="Arial"/>
        </w:rPr>
        <w:t xml:space="preserve"> Экономическая основа местного самоуправления в </w:t>
      </w:r>
      <w:r w:rsidR="00A0541C" w:rsidRPr="00255596">
        <w:rPr>
          <w:rFonts w:ascii="Arial" w:hAnsi="Arial" w:cs="Arial"/>
        </w:rPr>
        <w:t xml:space="preserve">Заплавненском </w:t>
      </w:r>
      <w:r w:rsidR="004B5B5B" w:rsidRPr="00255596">
        <w:rPr>
          <w:rFonts w:ascii="Arial" w:hAnsi="Arial" w:cs="Arial"/>
        </w:rPr>
        <w:t>сельском поселении</w:t>
      </w:r>
    </w:p>
    <w:p w:rsidR="004B5B5B" w:rsidRPr="00255596" w:rsidRDefault="004B5B5B">
      <w:pPr>
        <w:autoSpaceDE w:val="0"/>
        <w:ind w:firstLine="709"/>
        <w:jc w:val="both"/>
        <w:outlineLvl w:val="2"/>
        <w:rPr>
          <w:rFonts w:ascii="Arial" w:hAnsi="Arial" w:cs="Arial"/>
          <w:b/>
          <w:bCs/>
        </w:rPr>
      </w:pPr>
      <w:r w:rsidRPr="00255596">
        <w:rPr>
          <w:rFonts w:ascii="Arial" w:hAnsi="Arial" w:cs="Arial"/>
          <w:b/>
          <w:bCs/>
        </w:rPr>
        <w:t>Статья 3</w:t>
      </w:r>
      <w:r w:rsidR="002006D6" w:rsidRPr="00255596">
        <w:rPr>
          <w:rFonts w:ascii="Arial" w:hAnsi="Arial" w:cs="Arial"/>
          <w:b/>
          <w:bCs/>
        </w:rPr>
        <w:t>0</w:t>
      </w:r>
      <w:r w:rsidRPr="00255596">
        <w:rPr>
          <w:rFonts w:ascii="Arial" w:hAnsi="Arial" w:cs="Arial"/>
          <w:b/>
          <w:bCs/>
        </w:rPr>
        <w:t>.</w:t>
      </w:r>
      <w:r w:rsidRPr="00255596">
        <w:rPr>
          <w:rFonts w:ascii="Arial" w:hAnsi="Arial" w:cs="Arial"/>
        </w:rPr>
        <w:t xml:space="preserve"> Бюджет Заплавненского сельского поселения </w:t>
      </w:r>
    </w:p>
    <w:p w:rsidR="004B5B5B" w:rsidRPr="00255596" w:rsidRDefault="004B5B5B">
      <w:pPr>
        <w:autoSpaceDE w:val="0"/>
        <w:ind w:firstLine="709"/>
        <w:jc w:val="both"/>
        <w:outlineLvl w:val="0"/>
        <w:rPr>
          <w:rFonts w:ascii="Arial" w:hAnsi="Arial" w:cs="Arial"/>
          <w:b/>
          <w:bCs/>
        </w:rPr>
      </w:pPr>
      <w:r w:rsidRPr="00255596">
        <w:rPr>
          <w:rFonts w:ascii="Arial" w:hAnsi="Arial" w:cs="Arial"/>
          <w:b/>
          <w:bCs/>
        </w:rPr>
        <w:t>Статья 3</w:t>
      </w:r>
      <w:r w:rsidR="002006D6" w:rsidRPr="00255596">
        <w:rPr>
          <w:rFonts w:ascii="Arial" w:hAnsi="Arial" w:cs="Arial"/>
          <w:b/>
          <w:bCs/>
        </w:rPr>
        <w:t>1</w:t>
      </w:r>
      <w:r w:rsidRPr="00255596">
        <w:rPr>
          <w:rFonts w:ascii="Arial" w:hAnsi="Arial" w:cs="Arial"/>
          <w:b/>
          <w:bCs/>
        </w:rPr>
        <w:t>.</w:t>
      </w:r>
      <w:r w:rsidRPr="00255596">
        <w:rPr>
          <w:rFonts w:ascii="Arial" w:hAnsi="Arial" w:cs="Arial"/>
        </w:rPr>
        <w:t xml:space="preserve"> Закупки для обеспечения муниципальных нужд</w:t>
      </w:r>
    </w:p>
    <w:p w:rsidR="004B5B5B" w:rsidRPr="00255596" w:rsidRDefault="004B5B5B">
      <w:pPr>
        <w:autoSpaceDE w:val="0"/>
        <w:ind w:firstLine="709"/>
        <w:jc w:val="both"/>
        <w:rPr>
          <w:rFonts w:ascii="Arial" w:hAnsi="Arial" w:cs="Arial"/>
        </w:rPr>
      </w:pPr>
      <w:r w:rsidRPr="00255596">
        <w:rPr>
          <w:rFonts w:ascii="Arial" w:hAnsi="Arial" w:cs="Arial"/>
          <w:b/>
          <w:bCs/>
        </w:rPr>
        <w:t>Статья 3</w:t>
      </w:r>
      <w:r w:rsidR="002006D6" w:rsidRPr="00255596">
        <w:rPr>
          <w:rFonts w:ascii="Arial" w:hAnsi="Arial" w:cs="Arial"/>
          <w:b/>
          <w:bCs/>
        </w:rPr>
        <w:t>2</w:t>
      </w:r>
      <w:r w:rsidRPr="00255596">
        <w:rPr>
          <w:rFonts w:ascii="Arial" w:hAnsi="Arial" w:cs="Arial"/>
          <w:b/>
          <w:bCs/>
        </w:rPr>
        <w:t>.</w:t>
      </w:r>
      <w:r w:rsidRPr="00255596">
        <w:rPr>
          <w:rFonts w:ascii="Arial" w:hAnsi="Arial" w:cs="Arial"/>
        </w:rPr>
        <w:t xml:space="preserve"> Муниципальные заимствования</w:t>
      </w:r>
    </w:p>
    <w:p w:rsidR="004B5B5B" w:rsidRPr="00255596" w:rsidRDefault="004B5B5B">
      <w:pPr>
        <w:autoSpaceDE w:val="0"/>
        <w:ind w:firstLine="709"/>
        <w:jc w:val="both"/>
        <w:outlineLvl w:val="0"/>
        <w:rPr>
          <w:rFonts w:ascii="Arial" w:hAnsi="Arial" w:cs="Arial"/>
        </w:rPr>
      </w:pPr>
    </w:p>
    <w:p w:rsidR="004B5B5B" w:rsidRPr="00255596" w:rsidRDefault="004B5B5B">
      <w:pPr>
        <w:autoSpaceDE w:val="0"/>
        <w:ind w:firstLine="709"/>
        <w:jc w:val="both"/>
        <w:outlineLvl w:val="0"/>
        <w:rPr>
          <w:rFonts w:ascii="Arial" w:hAnsi="Arial" w:cs="Arial"/>
          <w:b/>
          <w:bCs/>
          <w:color w:val="000000"/>
        </w:rPr>
      </w:pPr>
      <w:r w:rsidRPr="00255596">
        <w:rPr>
          <w:rFonts w:ascii="Arial" w:hAnsi="Arial" w:cs="Arial"/>
        </w:rPr>
        <w:t xml:space="preserve">Глава </w:t>
      </w:r>
      <w:r w:rsidRPr="00255596">
        <w:rPr>
          <w:rFonts w:ascii="Arial" w:hAnsi="Arial" w:cs="Arial"/>
          <w:lang w:val="en-US"/>
        </w:rPr>
        <w:t>VI</w:t>
      </w:r>
      <w:r w:rsidRPr="00255596">
        <w:rPr>
          <w:rFonts w:ascii="Arial" w:hAnsi="Arial" w:cs="Arial"/>
        </w:rPr>
        <w:t>. ОТВЕТСТВЕННОСТЬ ОРГАНОВ МЕСТНОГО САМОУПРАВЛЕНИЯ И ДОЛЖНОСТНЫХ ЛИЦ МЕСТНОГО САМОУПРАВЛЕНИЯ</w:t>
      </w:r>
    </w:p>
    <w:p w:rsidR="004B5B5B" w:rsidRPr="00255596" w:rsidRDefault="004B5B5B">
      <w:pPr>
        <w:ind w:firstLine="709"/>
        <w:jc w:val="both"/>
        <w:rPr>
          <w:rFonts w:ascii="Arial" w:hAnsi="Arial" w:cs="Arial"/>
          <w:b/>
          <w:bCs/>
          <w:color w:val="000000"/>
        </w:rPr>
      </w:pPr>
      <w:r w:rsidRPr="00255596">
        <w:rPr>
          <w:rFonts w:ascii="Arial" w:hAnsi="Arial" w:cs="Arial"/>
          <w:b/>
          <w:bCs/>
          <w:color w:val="000000"/>
        </w:rPr>
        <w:t>Статья 3</w:t>
      </w:r>
      <w:r w:rsidR="002006D6" w:rsidRPr="00255596">
        <w:rPr>
          <w:rFonts w:ascii="Arial" w:hAnsi="Arial" w:cs="Arial"/>
          <w:b/>
          <w:bCs/>
          <w:color w:val="000000"/>
        </w:rPr>
        <w:t>3</w:t>
      </w:r>
      <w:r w:rsidRPr="00255596">
        <w:rPr>
          <w:rFonts w:ascii="Arial" w:hAnsi="Arial" w:cs="Arial"/>
          <w:b/>
          <w:bCs/>
          <w:color w:val="000000"/>
        </w:rPr>
        <w:t>.</w:t>
      </w:r>
      <w:r w:rsidRPr="00255596">
        <w:rPr>
          <w:rFonts w:ascii="Arial" w:hAnsi="Arial" w:cs="Arial"/>
          <w:color w:val="000000"/>
        </w:rPr>
        <w:t xml:space="preserve"> Ответственность органов местного самоуправления и должностных лиц местного самоуправления </w:t>
      </w:r>
      <w:r w:rsidRPr="00255596">
        <w:rPr>
          <w:rFonts w:ascii="Arial" w:hAnsi="Arial" w:cs="Arial"/>
        </w:rPr>
        <w:t>Заплавненского</w:t>
      </w:r>
      <w:r w:rsidRPr="00255596">
        <w:rPr>
          <w:rFonts w:ascii="Arial" w:hAnsi="Arial" w:cs="Arial"/>
          <w:color w:val="000000"/>
        </w:rPr>
        <w:t xml:space="preserve"> сельского поселения</w:t>
      </w:r>
    </w:p>
    <w:p w:rsidR="004B5B5B" w:rsidRPr="00255596" w:rsidRDefault="004B5B5B">
      <w:pPr>
        <w:ind w:firstLine="709"/>
        <w:jc w:val="both"/>
        <w:rPr>
          <w:rFonts w:ascii="Arial" w:hAnsi="Arial" w:cs="Arial"/>
          <w:b/>
          <w:bCs/>
          <w:color w:val="000000"/>
        </w:rPr>
      </w:pPr>
      <w:r w:rsidRPr="00255596">
        <w:rPr>
          <w:rFonts w:ascii="Arial" w:hAnsi="Arial" w:cs="Arial"/>
          <w:b/>
          <w:bCs/>
          <w:color w:val="000000"/>
        </w:rPr>
        <w:t>Статья 3</w:t>
      </w:r>
      <w:r w:rsidR="002006D6" w:rsidRPr="00255596">
        <w:rPr>
          <w:rFonts w:ascii="Arial" w:hAnsi="Arial" w:cs="Arial"/>
          <w:b/>
          <w:bCs/>
          <w:color w:val="000000"/>
        </w:rPr>
        <w:t>4</w:t>
      </w:r>
      <w:r w:rsidRPr="00255596">
        <w:rPr>
          <w:rFonts w:ascii="Arial" w:hAnsi="Arial" w:cs="Arial"/>
          <w:b/>
          <w:bCs/>
          <w:color w:val="000000"/>
        </w:rPr>
        <w:t>.</w:t>
      </w:r>
      <w:r w:rsidRPr="00255596">
        <w:rPr>
          <w:rFonts w:ascii="Arial" w:hAnsi="Arial" w:cs="Arial"/>
          <w:color w:val="000000"/>
        </w:rPr>
        <w:t xml:space="preserve"> Ответственность лиц, замещающих муниципальные должности</w:t>
      </w:r>
    </w:p>
    <w:p w:rsidR="004B5B5B" w:rsidRPr="00255596" w:rsidRDefault="004B5B5B">
      <w:pPr>
        <w:ind w:firstLine="709"/>
        <w:jc w:val="both"/>
        <w:rPr>
          <w:rFonts w:ascii="Arial" w:hAnsi="Arial" w:cs="Arial"/>
        </w:rPr>
      </w:pPr>
      <w:r w:rsidRPr="00255596">
        <w:rPr>
          <w:rFonts w:ascii="Arial" w:hAnsi="Arial" w:cs="Arial"/>
          <w:b/>
          <w:bCs/>
          <w:color w:val="000000"/>
        </w:rPr>
        <w:t>Статья 3</w:t>
      </w:r>
      <w:r w:rsidR="002006D6" w:rsidRPr="00255596">
        <w:rPr>
          <w:rFonts w:ascii="Arial" w:hAnsi="Arial" w:cs="Arial"/>
          <w:b/>
          <w:bCs/>
          <w:color w:val="000000"/>
        </w:rPr>
        <w:t>5</w:t>
      </w:r>
      <w:r w:rsidRPr="00255596">
        <w:rPr>
          <w:rFonts w:ascii="Arial" w:hAnsi="Arial" w:cs="Arial"/>
          <w:b/>
          <w:bCs/>
          <w:color w:val="000000"/>
        </w:rPr>
        <w:t>.</w:t>
      </w:r>
      <w:r w:rsidRPr="00255596">
        <w:rPr>
          <w:rFonts w:ascii="Arial" w:hAnsi="Arial" w:cs="Arial"/>
          <w:color w:val="000000"/>
        </w:rPr>
        <w:t xml:space="preserve"> Ответственность главы </w:t>
      </w:r>
      <w:r w:rsidRPr="00255596">
        <w:rPr>
          <w:rFonts w:ascii="Arial" w:hAnsi="Arial" w:cs="Arial"/>
        </w:rPr>
        <w:t>Заплавненского сельского поселения</w:t>
      </w:r>
      <w:r w:rsidRPr="00255596">
        <w:rPr>
          <w:rFonts w:ascii="Arial" w:hAnsi="Arial" w:cs="Arial"/>
          <w:color w:val="000000"/>
        </w:rPr>
        <w:t xml:space="preserve"> </w:t>
      </w:r>
    </w:p>
    <w:p w:rsidR="004B5B5B" w:rsidRPr="00255596" w:rsidRDefault="004B5B5B">
      <w:pPr>
        <w:autoSpaceDE w:val="0"/>
        <w:ind w:firstLine="709"/>
        <w:jc w:val="both"/>
        <w:outlineLvl w:val="1"/>
        <w:rPr>
          <w:rFonts w:ascii="Arial" w:hAnsi="Arial" w:cs="Arial"/>
        </w:rPr>
      </w:pPr>
    </w:p>
    <w:p w:rsidR="004B5B5B" w:rsidRPr="00255596" w:rsidRDefault="004B5B5B">
      <w:pPr>
        <w:autoSpaceDE w:val="0"/>
        <w:ind w:firstLine="709"/>
        <w:jc w:val="both"/>
        <w:outlineLvl w:val="1"/>
        <w:rPr>
          <w:rFonts w:ascii="Arial" w:hAnsi="Arial" w:cs="Arial"/>
          <w:b/>
          <w:bCs/>
        </w:rPr>
      </w:pPr>
      <w:r w:rsidRPr="00255596">
        <w:rPr>
          <w:rFonts w:ascii="Arial" w:hAnsi="Arial" w:cs="Arial"/>
        </w:rPr>
        <w:t>Глава V</w:t>
      </w:r>
      <w:r w:rsidRPr="00255596">
        <w:rPr>
          <w:rFonts w:ascii="Arial" w:hAnsi="Arial" w:cs="Arial"/>
          <w:lang w:val="en-US"/>
        </w:rPr>
        <w:t>II</w:t>
      </w:r>
      <w:r w:rsidRPr="00255596">
        <w:rPr>
          <w:rFonts w:ascii="Arial" w:hAnsi="Arial" w:cs="Arial"/>
        </w:rPr>
        <w:t>. ЗАКЛЮЧИТЕЛЬНЫЕ ПОЛОЖЕНИЯ</w:t>
      </w:r>
    </w:p>
    <w:p w:rsidR="004B5B5B" w:rsidRPr="00255596" w:rsidRDefault="004B5B5B">
      <w:pPr>
        <w:autoSpaceDE w:val="0"/>
        <w:ind w:firstLine="709"/>
        <w:jc w:val="both"/>
        <w:outlineLvl w:val="2"/>
        <w:rPr>
          <w:rFonts w:ascii="Arial" w:hAnsi="Arial" w:cs="Arial"/>
          <w:b/>
          <w:bCs/>
        </w:rPr>
      </w:pPr>
      <w:r w:rsidRPr="00255596">
        <w:rPr>
          <w:rFonts w:ascii="Arial" w:hAnsi="Arial" w:cs="Arial"/>
          <w:b/>
          <w:bCs/>
        </w:rPr>
        <w:t>Статья 3</w:t>
      </w:r>
      <w:r w:rsidR="002006D6" w:rsidRPr="00255596">
        <w:rPr>
          <w:rFonts w:ascii="Arial" w:hAnsi="Arial" w:cs="Arial"/>
          <w:b/>
          <w:bCs/>
        </w:rPr>
        <w:t>6</w:t>
      </w:r>
      <w:r w:rsidRPr="00255596">
        <w:rPr>
          <w:rFonts w:ascii="Arial" w:hAnsi="Arial" w:cs="Arial"/>
          <w:b/>
          <w:bCs/>
        </w:rPr>
        <w:t>.</w:t>
      </w:r>
      <w:r w:rsidRPr="00255596">
        <w:rPr>
          <w:rFonts w:ascii="Arial" w:hAnsi="Arial" w:cs="Arial"/>
        </w:rPr>
        <w:t xml:space="preserve"> Вступление в силу настоящего Устава</w:t>
      </w:r>
    </w:p>
    <w:p w:rsidR="004B5B5B" w:rsidRPr="00255596" w:rsidRDefault="004B5B5B">
      <w:pPr>
        <w:autoSpaceDE w:val="0"/>
        <w:ind w:firstLine="709"/>
        <w:jc w:val="both"/>
        <w:rPr>
          <w:rFonts w:ascii="Arial" w:hAnsi="Arial" w:cs="Arial"/>
        </w:rPr>
      </w:pPr>
      <w:r w:rsidRPr="00255596">
        <w:rPr>
          <w:rFonts w:ascii="Arial" w:hAnsi="Arial" w:cs="Arial"/>
          <w:b/>
          <w:bCs/>
        </w:rPr>
        <w:t>Статья 3</w:t>
      </w:r>
      <w:r w:rsidR="002006D6" w:rsidRPr="00255596">
        <w:rPr>
          <w:rFonts w:ascii="Arial" w:hAnsi="Arial" w:cs="Arial"/>
          <w:b/>
          <w:bCs/>
        </w:rPr>
        <w:t>7</w:t>
      </w:r>
      <w:r w:rsidRPr="00255596">
        <w:rPr>
          <w:rFonts w:ascii="Arial" w:hAnsi="Arial" w:cs="Arial"/>
          <w:b/>
          <w:bCs/>
        </w:rPr>
        <w:t>.</w:t>
      </w:r>
      <w:r w:rsidRPr="00255596">
        <w:rPr>
          <w:rFonts w:ascii="Arial" w:hAnsi="Arial" w:cs="Arial"/>
        </w:rPr>
        <w:t xml:space="preserve"> Признание </w:t>
      </w:r>
      <w:proofErr w:type="gramStart"/>
      <w:r w:rsidRPr="00255596">
        <w:rPr>
          <w:rFonts w:ascii="Arial" w:hAnsi="Arial" w:cs="Arial"/>
        </w:rPr>
        <w:t>утратившими</w:t>
      </w:r>
      <w:proofErr w:type="gramEnd"/>
      <w:r w:rsidRPr="00255596">
        <w:rPr>
          <w:rFonts w:ascii="Arial" w:hAnsi="Arial" w:cs="Arial"/>
        </w:rPr>
        <w:t xml:space="preserve"> силу отдельных муниципальных нормативных правовых актов</w:t>
      </w:r>
    </w:p>
    <w:p w:rsidR="004B5B5B" w:rsidRPr="00255596" w:rsidRDefault="004B5B5B">
      <w:pPr>
        <w:autoSpaceDE w:val="0"/>
        <w:jc w:val="center"/>
        <w:outlineLvl w:val="1"/>
        <w:rPr>
          <w:rFonts w:ascii="Arial" w:hAnsi="Arial" w:cs="Arial"/>
        </w:rPr>
      </w:pPr>
    </w:p>
    <w:p w:rsidR="004B5B5B" w:rsidRPr="00255596" w:rsidRDefault="004B5B5B">
      <w:pPr>
        <w:autoSpaceDE w:val="0"/>
        <w:jc w:val="center"/>
        <w:outlineLvl w:val="1"/>
        <w:rPr>
          <w:rFonts w:ascii="Arial" w:hAnsi="Arial" w:cs="Arial"/>
          <w:b/>
        </w:rPr>
      </w:pPr>
    </w:p>
    <w:p w:rsidR="004B5B5B" w:rsidRPr="00255596" w:rsidRDefault="004B5B5B">
      <w:pPr>
        <w:autoSpaceDE w:val="0"/>
        <w:jc w:val="center"/>
        <w:outlineLvl w:val="1"/>
        <w:rPr>
          <w:rFonts w:ascii="Arial" w:hAnsi="Arial" w:cs="Arial"/>
          <w:b/>
        </w:rPr>
      </w:pPr>
    </w:p>
    <w:p w:rsidR="004B5B5B" w:rsidRPr="00255596" w:rsidRDefault="004B5B5B">
      <w:pPr>
        <w:autoSpaceDE w:val="0"/>
        <w:jc w:val="center"/>
        <w:outlineLvl w:val="1"/>
        <w:rPr>
          <w:rFonts w:ascii="Arial" w:hAnsi="Arial" w:cs="Arial"/>
          <w:b/>
        </w:rPr>
      </w:pPr>
    </w:p>
    <w:p w:rsidR="004B5B5B" w:rsidRPr="00255596" w:rsidRDefault="004B5B5B">
      <w:pPr>
        <w:autoSpaceDE w:val="0"/>
        <w:jc w:val="center"/>
        <w:outlineLvl w:val="1"/>
        <w:rPr>
          <w:rFonts w:ascii="Arial" w:hAnsi="Arial" w:cs="Arial"/>
          <w:b/>
        </w:rPr>
      </w:pPr>
    </w:p>
    <w:p w:rsidR="004B5B5B" w:rsidRDefault="004B5B5B">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Default="00255596">
      <w:pPr>
        <w:autoSpaceDE w:val="0"/>
        <w:jc w:val="center"/>
        <w:outlineLvl w:val="1"/>
        <w:rPr>
          <w:rFonts w:ascii="Arial" w:hAnsi="Arial" w:cs="Arial"/>
          <w:b/>
        </w:rPr>
      </w:pPr>
    </w:p>
    <w:p w:rsidR="00255596" w:rsidRPr="00255596" w:rsidRDefault="00255596">
      <w:pPr>
        <w:autoSpaceDE w:val="0"/>
        <w:jc w:val="center"/>
        <w:outlineLvl w:val="1"/>
        <w:rPr>
          <w:rFonts w:ascii="Arial" w:hAnsi="Arial" w:cs="Arial"/>
          <w:b/>
        </w:rPr>
      </w:pPr>
    </w:p>
    <w:p w:rsidR="004B5B5B" w:rsidRPr="00255596" w:rsidRDefault="004B5B5B">
      <w:pPr>
        <w:autoSpaceDE w:val="0"/>
        <w:jc w:val="both"/>
        <w:outlineLvl w:val="1"/>
        <w:rPr>
          <w:rFonts w:ascii="Arial" w:hAnsi="Arial" w:cs="Arial"/>
          <w:b/>
        </w:rPr>
      </w:pPr>
    </w:p>
    <w:p w:rsidR="004B5B5B" w:rsidRPr="00255596" w:rsidRDefault="004B5B5B">
      <w:pPr>
        <w:autoSpaceDE w:val="0"/>
        <w:jc w:val="center"/>
        <w:outlineLvl w:val="1"/>
        <w:rPr>
          <w:rFonts w:ascii="Arial" w:hAnsi="Arial" w:cs="Arial"/>
          <w:b/>
        </w:rPr>
      </w:pPr>
      <w:r w:rsidRPr="00255596">
        <w:rPr>
          <w:rFonts w:ascii="Arial" w:hAnsi="Arial" w:cs="Arial"/>
          <w:b/>
        </w:rPr>
        <w:t>Глава I. ОБЩИЕ ПОЛОЖЕНИЯ</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b/>
        </w:rPr>
      </w:pPr>
      <w:r w:rsidRPr="00255596">
        <w:rPr>
          <w:rFonts w:ascii="Arial" w:hAnsi="Arial" w:cs="Arial"/>
          <w:b/>
        </w:rPr>
        <w:t xml:space="preserve">Статья 1. Устав </w:t>
      </w:r>
      <w:r w:rsidRPr="00255596">
        <w:rPr>
          <w:rFonts w:ascii="Arial" w:hAnsi="Arial" w:cs="Arial"/>
          <w:b/>
          <w:bCs/>
        </w:rPr>
        <w:t>Заплавненского</w:t>
      </w:r>
      <w:r w:rsidRPr="00255596">
        <w:rPr>
          <w:rFonts w:ascii="Arial" w:hAnsi="Arial" w:cs="Arial"/>
          <w:b/>
        </w:rPr>
        <w:t xml:space="preserve"> сельского поселения Ленинского муниципального района Волгоградской области</w:t>
      </w:r>
    </w:p>
    <w:p w:rsidR="004B5B5B" w:rsidRPr="00255596" w:rsidRDefault="004B5B5B">
      <w:pPr>
        <w:autoSpaceDE w:val="0"/>
        <w:ind w:firstLine="709"/>
        <w:jc w:val="both"/>
        <w:outlineLvl w:val="2"/>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1. </w:t>
      </w:r>
      <w:proofErr w:type="gramStart"/>
      <w:r w:rsidRPr="00255596">
        <w:rPr>
          <w:rFonts w:ascii="Arial" w:hAnsi="Arial" w:cs="Arial"/>
        </w:rPr>
        <w:t>Устав Заплавненского сельского поселения Ленинского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Заплавненского сельского поселения Ленинского муниципального района Волгоградской области.</w:t>
      </w:r>
      <w:proofErr w:type="gramEnd"/>
    </w:p>
    <w:p w:rsidR="004B5B5B" w:rsidRPr="00255596" w:rsidRDefault="004B5B5B">
      <w:pPr>
        <w:autoSpaceDE w:val="0"/>
        <w:ind w:firstLine="709"/>
        <w:jc w:val="both"/>
        <w:rPr>
          <w:rFonts w:ascii="Arial" w:hAnsi="Arial" w:cs="Arial"/>
        </w:rPr>
      </w:pPr>
      <w:r w:rsidRPr="00255596">
        <w:rPr>
          <w:rFonts w:ascii="Arial" w:hAnsi="Arial" w:cs="Arial"/>
        </w:rPr>
        <w:t>2. Устав является актом высшей юридической силы в системе муниципальных правовых актов Заплавненского сельского поселения Ленинского муниципального района Волгоградской области, имеет прямое действие и применяется на всей территории поселения.</w:t>
      </w:r>
    </w:p>
    <w:p w:rsidR="004B5B5B" w:rsidRPr="00255596" w:rsidRDefault="004B5B5B">
      <w:pPr>
        <w:autoSpaceDE w:val="0"/>
        <w:ind w:firstLine="709"/>
        <w:jc w:val="both"/>
        <w:rPr>
          <w:rFonts w:ascii="Arial" w:hAnsi="Arial" w:cs="Arial"/>
        </w:rPr>
      </w:pPr>
    </w:p>
    <w:p w:rsidR="004B5B5B" w:rsidRPr="00255596" w:rsidRDefault="004B5B5B">
      <w:pPr>
        <w:autoSpaceDE w:val="0"/>
        <w:ind w:firstLine="709"/>
        <w:jc w:val="both"/>
        <w:outlineLvl w:val="2"/>
        <w:rPr>
          <w:rFonts w:ascii="Arial" w:hAnsi="Arial" w:cs="Arial"/>
          <w:b/>
        </w:rPr>
      </w:pPr>
      <w:r w:rsidRPr="00255596">
        <w:rPr>
          <w:rFonts w:ascii="Arial" w:hAnsi="Arial" w:cs="Arial"/>
          <w:b/>
        </w:rPr>
        <w:t>Статья 2. Наименование и статус Заплавненского сельского поселения Ленинского муниципального района Волгоградской области</w:t>
      </w:r>
    </w:p>
    <w:p w:rsidR="004B5B5B" w:rsidRPr="00255596" w:rsidRDefault="004B5B5B">
      <w:pPr>
        <w:autoSpaceDE w:val="0"/>
        <w:ind w:firstLine="709"/>
        <w:jc w:val="both"/>
        <w:outlineLvl w:val="2"/>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1. </w:t>
      </w:r>
      <w:r w:rsidR="002006D6" w:rsidRPr="00255596">
        <w:rPr>
          <w:rFonts w:ascii="Arial" w:hAnsi="Arial" w:cs="Arial"/>
        </w:rPr>
        <w:t xml:space="preserve">Заплавненское </w:t>
      </w:r>
      <w:r w:rsidRPr="00255596">
        <w:rPr>
          <w:rFonts w:ascii="Arial" w:hAnsi="Arial" w:cs="Arial"/>
        </w:rPr>
        <w:t>сельское поселение Ленинского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 от 14 февраля 2005 года № 1004-ОД «Об установлении границ и наделении статусом Ленинского района и муниципальных образований в его составе».</w:t>
      </w:r>
    </w:p>
    <w:p w:rsidR="004B5B5B" w:rsidRPr="00255596" w:rsidRDefault="004B5B5B">
      <w:pPr>
        <w:autoSpaceDE w:val="0"/>
        <w:ind w:firstLine="709"/>
        <w:jc w:val="both"/>
        <w:rPr>
          <w:rFonts w:ascii="Arial" w:hAnsi="Arial" w:cs="Arial"/>
        </w:rPr>
      </w:pPr>
      <w:r w:rsidRPr="00255596">
        <w:rPr>
          <w:rFonts w:ascii="Arial" w:hAnsi="Arial" w:cs="Arial"/>
        </w:rPr>
        <w:t xml:space="preserve">2. Официальное наименование муниципального образования </w:t>
      </w:r>
      <w:proofErr w:type="gramStart"/>
      <w:r w:rsidRPr="00255596">
        <w:rPr>
          <w:rFonts w:ascii="Arial" w:hAnsi="Arial" w:cs="Arial"/>
        </w:rPr>
        <w:t>–</w:t>
      </w:r>
      <w:r w:rsidR="002006D6" w:rsidRPr="00255596">
        <w:rPr>
          <w:rFonts w:ascii="Arial" w:hAnsi="Arial" w:cs="Arial"/>
        </w:rPr>
        <w:t>З</w:t>
      </w:r>
      <w:proofErr w:type="gramEnd"/>
      <w:r w:rsidR="002006D6" w:rsidRPr="00255596">
        <w:rPr>
          <w:rFonts w:ascii="Arial" w:hAnsi="Arial" w:cs="Arial"/>
        </w:rPr>
        <w:t xml:space="preserve">аплавненское </w:t>
      </w:r>
      <w:r w:rsidRPr="00255596">
        <w:rPr>
          <w:rFonts w:ascii="Arial" w:hAnsi="Arial" w:cs="Arial"/>
        </w:rPr>
        <w:t>сельское поселение Ленинского муниципального района Волгоградской области (далее по тексту настоящего Устава –</w:t>
      </w:r>
      <w:r w:rsidR="002006D6" w:rsidRPr="00255596">
        <w:rPr>
          <w:rFonts w:ascii="Arial" w:hAnsi="Arial" w:cs="Arial"/>
        </w:rPr>
        <w:t xml:space="preserve">Заплавненское </w:t>
      </w:r>
      <w:r w:rsidRPr="00255596">
        <w:rPr>
          <w:rFonts w:ascii="Arial" w:hAnsi="Arial" w:cs="Arial"/>
        </w:rPr>
        <w:t>сельское поселение.</w:t>
      </w:r>
    </w:p>
    <w:p w:rsidR="004B5B5B" w:rsidRPr="00255596" w:rsidRDefault="004B5B5B">
      <w:pPr>
        <w:ind w:firstLine="709"/>
        <w:jc w:val="both"/>
        <w:rPr>
          <w:rFonts w:ascii="Arial" w:hAnsi="Arial" w:cs="Arial"/>
        </w:rPr>
      </w:pPr>
      <w:r w:rsidRPr="00255596">
        <w:rPr>
          <w:rFonts w:ascii="Arial" w:hAnsi="Arial" w:cs="Arial"/>
        </w:rPr>
        <w:t>3. Административным центром Заплавненского сельского поселения является</w:t>
      </w:r>
      <w:r w:rsidR="002006D6" w:rsidRPr="00255596">
        <w:rPr>
          <w:rFonts w:ascii="Arial" w:hAnsi="Arial" w:cs="Arial"/>
        </w:rPr>
        <w:t xml:space="preserve"> село Заплавное</w:t>
      </w:r>
      <w:r w:rsidRPr="00255596">
        <w:rPr>
          <w:rFonts w:ascii="Arial" w:hAnsi="Arial" w:cs="Arial"/>
        </w:rPr>
        <w:t>.</w:t>
      </w:r>
    </w:p>
    <w:p w:rsidR="004B5B5B" w:rsidRPr="00255596" w:rsidRDefault="004B5B5B">
      <w:pPr>
        <w:ind w:firstLine="709"/>
        <w:rPr>
          <w:rFonts w:ascii="Arial" w:hAnsi="Arial" w:cs="Arial"/>
        </w:rPr>
      </w:pPr>
    </w:p>
    <w:p w:rsidR="004B5B5B" w:rsidRPr="00255596" w:rsidRDefault="004B5B5B">
      <w:pPr>
        <w:autoSpaceDE w:val="0"/>
        <w:ind w:firstLine="709"/>
        <w:jc w:val="both"/>
        <w:outlineLvl w:val="2"/>
        <w:rPr>
          <w:rFonts w:ascii="Arial" w:hAnsi="Arial" w:cs="Arial"/>
          <w:b/>
        </w:rPr>
      </w:pPr>
      <w:r w:rsidRPr="00255596">
        <w:rPr>
          <w:rFonts w:ascii="Arial" w:hAnsi="Arial" w:cs="Arial"/>
          <w:b/>
        </w:rPr>
        <w:t>Статья 3. Границы и состав территории Заплавненского сельского поселения</w:t>
      </w:r>
    </w:p>
    <w:p w:rsidR="00385204" w:rsidRPr="00255596" w:rsidRDefault="00385204">
      <w:pPr>
        <w:autoSpaceDE w:val="0"/>
        <w:ind w:firstLine="709"/>
        <w:jc w:val="both"/>
        <w:outlineLvl w:val="2"/>
        <w:rPr>
          <w:rFonts w:ascii="Arial" w:hAnsi="Arial" w:cs="Arial"/>
          <w:b/>
        </w:rPr>
      </w:pPr>
    </w:p>
    <w:p w:rsidR="002006D6" w:rsidRPr="00255596" w:rsidRDefault="002006D6" w:rsidP="002006D6">
      <w:pPr>
        <w:pStyle w:val="ConsNormal"/>
        <w:ind w:firstLine="709"/>
        <w:jc w:val="both"/>
        <w:rPr>
          <w:sz w:val="24"/>
          <w:szCs w:val="24"/>
        </w:rPr>
      </w:pPr>
      <w:r w:rsidRPr="00255596">
        <w:rPr>
          <w:bCs/>
          <w:sz w:val="24"/>
          <w:szCs w:val="24"/>
        </w:rPr>
        <w:t xml:space="preserve">1. </w:t>
      </w:r>
      <w:r w:rsidRPr="00255596">
        <w:rPr>
          <w:sz w:val="24"/>
          <w:szCs w:val="24"/>
        </w:rPr>
        <w:t>Территорию поселения составляют исторически сложившиеся земли: село Заплавное, поселок</w:t>
      </w:r>
      <w:proofErr w:type="gramStart"/>
      <w:r w:rsidRPr="00255596">
        <w:rPr>
          <w:sz w:val="24"/>
          <w:szCs w:val="24"/>
        </w:rPr>
        <w:t xml:space="preserve"> В</w:t>
      </w:r>
      <w:proofErr w:type="gramEnd"/>
      <w:r w:rsidRPr="00255596">
        <w:rPr>
          <w:sz w:val="24"/>
          <w:szCs w:val="24"/>
        </w:rPr>
        <w:t>осьмое Марта, поселок Полевой, также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Заплавненского сельского поселения.</w:t>
      </w:r>
    </w:p>
    <w:p w:rsidR="002006D6" w:rsidRPr="00255596" w:rsidRDefault="002006D6" w:rsidP="002006D6">
      <w:pPr>
        <w:autoSpaceDE w:val="0"/>
        <w:autoSpaceDN w:val="0"/>
        <w:adjustRightInd w:val="0"/>
        <w:ind w:firstLine="709"/>
        <w:jc w:val="both"/>
        <w:rPr>
          <w:rFonts w:ascii="Arial" w:hAnsi="Arial" w:cs="Arial"/>
        </w:rPr>
      </w:pPr>
      <w:r w:rsidRPr="00255596">
        <w:rPr>
          <w:rFonts w:ascii="Arial" w:hAnsi="Arial" w:cs="Arial"/>
        </w:rPr>
        <w:t xml:space="preserve">2. Границы Заплавненского сельского поселения установлены Законом Волгоградской области </w:t>
      </w:r>
      <w:r w:rsidRPr="00255596">
        <w:rPr>
          <w:rFonts w:ascii="Arial" w:hAnsi="Arial" w:cs="Arial"/>
          <w:iCs/>
        </w:rPr>
        <w:t>от 14 февраля 2005 г. № 1004-ОД «Об установлении границ и наделении статусом Ленинского района и муниципальных образований в его составе»</w:t>
      </w:r>
      <w:r w:rsidRPr="00255596">
        <w:rPr>
          <w:rFonts w:ascii="Arial" w:hAnsi="Arial" w:cs="Arial"/>
        </w:rPr>
        <w:t>.</w:t>
      </w:r>
    </w:p>
    <w:p w:rsidR="002006D6" w:rsidRPr="00255596" w:rsidRDefault="002006D6" w:rsidP="002006D6">
      <w:pPr>
        <w:autoSpaceDE w:val="0"/>
        <w:autoSpaceDN w:val="0"/>
        <w:adjustRightInd w:val="0"/>
        <w:ind w:firstLine="709"/>
        <w:jc w:val="both"/>
        <w:rPr>
          <w:rFonts w:ascii="Arial" w:hAnsi="Arial" w:cs="Arial"/>
        </w:rPr>
      </w:pPr>
      <w:r w:rsidRPr="00255596">
        <w:rPr>
          <w:rFonts w:ascii="Arial" w:hAnsi="Arial" w:cs="Arial"/>
        </w:rPr>
        <w:t>3. Изменение границ Заплавненского сельского поселения осуществляется законом Волгоградской области по инициативе населения, органов местного самоуправления Заплавненского сельского поселения, органов государственной власти Российской Федерации и Волгоградской области в порядке, установленном федеральным законодательством.</w:t>
      </w:r>
    </w:p>
    <w:p w:rsidR="004B5B5B" w:rsidRPr="00255596" w:rsidRDefault="004B5B5B">
      <w:pPr>
        <w:autoSpaceDE w:val="0"/>
        <w:ind w:firstLine="709"/>
        <w:jc w:val="both"/>
        <w:rPr>
          <w:rFonts w:ascii="Arial" w:hAnsi="Arial" w:cs="Arial"/>
        </w:rPr>
      </w:pPr>
    </w:p>
    <w:p w:rsidR="004B5B5B" w:rsidRPr="00255596" w:rsidRDefault="004B5B5B">
      <w:pPr>
        <w:autoSpaceDE w:val="0"/>
        <w:ind w:firstLine="709"/>
        <w:jc w:val="both"/>
        <w:rPr>
          <w:rFonts w:ascii="Arial" w:hAnsi="Arial" w:cs="Arial"/>
        </w:rPr>
      </w:pPr>
    </w:p>
    <w:p w:rsidR="004B5B5B" w:rsidRPr="00255596" w:rsidRDefault="00385204">
      <w:pPr>
        <w:autoSpaceDE w:val="0"/>
        <w:ind w:firstLine="709"/>
        <w:jc w:val="both"/>
        <w:rPr>
          <w:rFonts w:ascii="Arial" w:hAnsi="Arial" w:cs="Arial"/>
          <w:b/>
        </w:rPr>
      </w:pPr>
      <w:r w:rsidRPr="00255596">
        <w:rPr>
          <w:rFonts w:ascii="Arial" w:hAnsi="Arial" w:cs="Arial"/>
          <w:b/>
        </w:rPr>
        <w:t>Статья 4</w:t>
      </w:r>
      <w:r w:rsidR="004B5B5B" w:rsidRPr="00255596">
        <w:rPr>
          <w:rFonts w:ascii="Arial" w:hAnsi="Arial" w:cs="Arial"/>
          <w:b/>
        </w:rPr>
        <w:t xml:space="preserve">. Вопросы местного значения </w:t>
      </w:r>
      <w:r w:rsidR="004B5B5B" w:rsidRPr="00255596">
        <w:rPr>
          <w:rFonts w:ascii="Arial" w:hAnsi="Arial" w:cs="Arial"/>
          <w:b/>
          <w:bCs/>
        </w:rPr>
        <w:t>Заплавненского</w:t>
      </w:r>
      <w:r w:rsidR="004B5B5B" w:rsidRPr="00255596">
        <w:rPr>
          <w:rFonts w:ascii="Arial" w:hAnsi="Arial" w:cs="Arial"/>
          <w:b/>
        </w:rPr>
        <w:t xml:space="preserve"> сельского поселения</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1. К вопросам местного значения сельского поселения относятся:</w:t>
      </w:r>
    </w:p>
    <w:p w:rsidR="004B5B5B" w:rsidRPr="00255596" w:rsidRDefault="004B5B5B">
      <w:pPr>
        <w:autoSpaceDE w:val="0"/>
        <w:ind w:firstLine="709"/>
        <w:jc w:val="both"/>
        <w:rPr>
          <w:rFonts w:ascii="Arial" w:hAnsi="Arial" w:cs="Arial"/>
        </w:rPr>
      </w:pPr>
      <w:r w:rsidRPr="00255596">
        <w:rPr>
          <w:rFonts w:ascii="Arial" w:hAnsi="Arial" w:cs="Arial"/>
        </w:rPr>
        <w:t xml:space="preserve">1) составление и рассмотрение проекта бюджета поселения, утверждение и исполнение бюджета поселения, осуществление </w:t>
      </w:r>
      <w:proofErr w:type="gramStart"/>
      <w:r w:rsidRPr="00255596">
        <w:rPr>
          <w:rFonts w:ascii="Arial" w:hAnsi="Arial" w:cs="Arial"/>
        </w:rPr>
        <w:t>контроля за</w:t>
      </w:r>
      <w:proofErr w:type="gramEnd"/>
      <w:r w:rsidRPr="00255596">
        <w:rPr>
          <w:rFonts w:ascii="Arial" w:hAnsi="Arial" w:cs="Arial"/>
        </w:rPr>
        <w:t xml:space="preserve"> его исполнением, составление и утверждение отчёта об исполнении бюджета поселения;</w:t>
      </w:r>
    </w:p>
    <w:p w:rsidR="004B5B5B" w:rsidRPr="00255596" w:rsidRDefault="004B5B5B">
      <w:pPr>
        <w:autoSpaceDE w:val="0"/>
        <w:ind w:firstLine="709"/>
        <w:jc w:val="both"/>
        <w:rPr>
          <w:rFonts w:ascii="Arial" w:hAnsi="Arial" w:cs="Arial"/>
        </w:rPr>
      </w:pPr>
      <w:r w:rsidRPr="00255596">
        <w:rPr>
          <w:rFonts w:ascii="Arial" w:hAnsi="Arial" w:cs="Arial"/>
        </w:rPr>
        <w:t>2) установление, изменение и отмена местных налогов и сборов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3) владение, пользование и распоряжение имуществом, находящимся в муниципальной собственности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4) обеспечение первичных мер пожарной безопасности в границах населённых пунктов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5) создание условий для обеспечения жителей Заплавненского сельского поселения услугами связи, общественного питания, торговли и бытового обслуживания;</w:t>
      </w:r>
    </w:p>
    <w:p w:rsidR="004B5B5B" w:rsidRPr="00255596" w:rsidRDefault="004B5B5B">
      <w:pPr>
        <w:autoSpaceDE w:val="0"/>
        <w:ind w:firstLine="709"/>
        <w:jc w:val="both"/>
        <w:rPr>
          <w:rFonts w:ascii="Arial" w:hAnsi="Arial" w:cs="Arial"/>
        </w:rPr>
      </w:pPr>
      <w:r w:rsidRPr="00255596">
        <w:rPr>
          <w:rFonts w:ascii="Arial" w:hAnsi="Arial" w:cs="Arial"/>
        </w:rPr>
        <w:t>6) создание условий для организации досуга и обеспечения жителей Заплавненского сельского поселения услугами организаций культуры;</w:t>
      </w:r>
    </w:p>
    <w:p w:rsidR="004B5B5B" w:rsidRPr="00255596" w:rsidRDefault="004B5B5B">
      <w:pPr>
        <w:autoSpaceDE w:val="0"/>
        <w:ind w:firstLine="709"/>
        <w:jc w:val="both"/>
        <w:rPr>
          <w:rFonts w:ascii="Arial" w:hAnsi="Arial" w:cs="Arial"/>
        </w:rPr>
      </w:pPr>
      <w:r w:rsidRPr="00255596">
        <w:rPr>
          <w:rFonts w:ascii="Arial" w:hAnsi="Arial" w:cs="Arial"/>
        </w:rPr>
        <w:t>7) обеспечение условий для развития на территории Заплавненского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8) формирование архивных фондов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9) утверждение правил благоустройства территории Заплавненского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Заплавненского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Заплавненского сельского поселения в соответствии с указанными правилами;</w:t>
      </w:r>
    </w:p>
    <w:p w:rsidR="004B5B5B" w:rsidRPr="00255596" w:rsidRDefault="004B5B5B">
      <w:pPr>
        <w:autoSpaceDE w:val="0"/>
        <w:ind w:firstLine="709"/>
        <w:jc w:val="both"/>
        <w:rPr>
          <w:rFonts w:ascii="Arial" w:hAnsi="Arial" w:cs="Arial"/>
        </w:rPr>
      </w:pPr>
      <w:r w:rsidRPr="00255596">
        <w:rPr>
          <w:rFonts w:ascii="Arial" w:hAnsi="Arial"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Заплавненского сельского поселения, изменение, аннулирование таких наименований, размещение информации в государственном адресном реестре;</w:t>
      </w:r>
    </w:p>
    <w:p w:rsidR="004B5B5B" w:rsidRPr="00255596" w:rsidRDefault="004B5B5B">
      <w:pPr>
        <w:autoSpaceDE w:val="0"/>
        <w:ind w:firstLine="709"/>
        <w:jc w:val="both"/>
        <w:rPr>
          <w:rFonts w:ascii="Arial" w:hAnsi="Arial" w:cs="Arial"/>
        </w:rPr>
      </w:pPr>
      <w:r w:rsidRPr="00255596">
        <w:rPr>
          <w:rFonts w:ascii="Arial" w:hAnsi="Arial" w:cs="Arial"/>
        </w:rPr>
        <w:t>11) содействие в развитии сельскохозяйственного производства, создание условий для развития малого и среднего предпринимательства;</w:t>
      </w:r>
    </w:p>
    <w:p w:rsidR="004B5B5B" w:rsidRPr="00255596" w:rsidRDefault="004B5B5B">
      <w:pPr>
        <w:autoSpaceDE w:val="0"/>
        <w:ind w:firstLine="709"/>
        <w:jc w:val="both"/>
        <w:rPr>
          <w:rFonts w:ascii="Arial" w:hAnsi="Arial" w:cs="Arial"/>
        </w:rPr>
      </w:pPr>
      <w:proofErr w:type="gramStart"/>
      <w:r w:rsidRPr="00255596">
        <w:rPr>
          <w:rFonts w:ascii="Arial" w:hAnsi="Arial" w:cs="Arial"/>
        </w:rPr>
        <w:t xml:space="preserve">12) организация и осуществление мероприятий по работе с детьми и молодёжью, участие в реализации молодёжной политики, разработка и реализация мер по обеспечению и защите прав и законных интересов молодёжи, разработка и реализация муниципальных программ по основным направлениям реализации молодёжной политики, организация и осуществление мониторинга реализации молодёжной политики в </w:t>
      </w:r>
      <w:r w:rsidR="00A0541C" w:rsidRPr="00255596">
        <w:rPr>
          <w:rFonts w:ascii="Arial" w:hAnsi="Arial" w:cs="Arial"/>
        </w:rPr>
        <w:t xml:space="preserve">Заплавненском </w:t>
      </w:r>
      <w:r w:rsidRPr="00255596">
        <w:rPr>
          <w:rFonts w:ascii="Arial" w:hAnsi="Arial" w:cs="Arial"/>
        </w:rPr>
        <w:t>сельском поселении;</w:t>
      </w:r>
      <w:proofErr w:type="gramEnd"/>
    </w:p>
    <w:p w:rsidR="004B5B5B" w:rsidRPr="00255596" w:rsidRDefault="004B5B5B">
      <w:pPr>
        <w:autoSpaceDE w:val="0"/>
        <w:ind w:firstLine="709"/>
        <w:jc w:val="both"/>
        <w:rPr>
          <w:rFonts w:ascii="Arial" w:hAnsi="Arial" w:cs="Arial"/>
          <w:color w:val="000000"/>
        </w:rPr>
      </w:pPr>
      <w:r w:rsidRPr="00255596">
        <w:rPr>
          <w:rFonts w:ascii="Arial" w:hAnsi="Arial" w:cs="Arial"/>
        </w:rPr>
        <w:t xml:space="preserve">13) оказание поддержки гражданам и их объединениям, участвующим в охране общественного порядка, создание условий для деятельности </w:t>
      </w:r>
      <w:r w:rsidRPr="00255596">
        <w:rPr>
          <w:rFonts w:ascii="Arial" w:hAnsi="Arial" w:cs="Arial"/>
          <w:color w:val="000000"/>
        </w:rPr>
        <w:t>народных дружин;</w:t>
      </w:r>
    </w:p>
    <w:p w:rsidR="004B5B5B" w:rsidRPr="00255596" w:rsidRDefault="004B5B5B">
      <w:pPr>
        <w:tabs>
          <w:tab w:val="left" w:pos="1166"/>
        </w:tabs>
        <w:autoSpaceDE w:val="0"/>
        <w:ind w:firstLine="709"/>
        <w:jc w:val="both"/>
        <w:rPr>
          <w:rFonts w:ascii="Arial" w:hAnsi="Arial" w:cs="Arial"/>
          <w:bCs/>
          <w:color w:val="000000"/>
        </w:rPr>
      </w:pPr>
      <w:proofErr w:type="gramStart"/>
      <w:r w:rsidRPr="00255596">
        <w:rPr>
          <w:rFonts w:ascii="Arial" w:hAnsi="Arial" w:cs="Arial"/>
          <w:color w:val="000000"/>
        </w:rPr>
        <w:lastRenderedPageBreak/>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её приведения в соответствие </w:t>
      </w:r>
      <w:r w:rsidRPr="00255596">
        <w:rPr>
          <w:rFonts w:ascii="Arial" w:hAnsi="Arial" w:cs="Arial"/>
          <w:bCs/>
          <w:color w:val="000000"/>
        </w:rPr>
        <w:t xml:space="preserve">с предельными параметрами разрешённого строительства, реконструкции объектов капитального строительства, установленными </w:t>
      </w:r>
      <w:hyperlink r:id="rId7" w:history="1">
        <w:r w:rsidRPr="00255596">
          <w:rPr>
            <w:rStyle w:val="a6"/>
            <w:rFonts w:ascii="Arial" w:hAnsi="Arial" w:cs="Arial"/>
            <w:bCs/>
            <w:color w:val="000000"/>
          </w:rPr>
          <w:t>правилами</w:t>
        </w:r>
      </w:hyperlink>
      <w:r w:rsidRPr="00255596">
        <w:rPr>
          <w:rFonts w:ascii="Arial" w:hAnsi="Arial" w:cs="Arial"/>
          <w:bCs/>
          <w:color w:val="000000"/>
        </w:rPr>
        <w:t xml:space="preserve"> землепользования и застройки, </w:t>
      </w:r>
      <w:hyperlink r:id="rId8" w:history="1">
        <w:r w:rsidRPr="00255596">
          <w:rPr>
            <w:rStyle w:val="a6"/>
            <w:rFonts w:ascii="Arial" w:hAnsi="Arial" w:cs="Arial"/>
            <w:bCs/>
            <w:color w:val="000000"/>
          </w:rPr>
          <w:t>документацией</w:t>
        </w:r>
      </w:hyperlink>
      <w:r w:rsidRPr="00255596">
        <w:rPr>
          <w:rFonts w:ascii="Arial" w:hAnsi="Arial" w:cs="Arial"/>
          <w:bCs/>
          <w:color w:val="00000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4B5B5B" w:rsidRPr="00255596" w:rsidRDefault="004B5B5B">
      <w:pPr>
        <w:autoSpaceDE w:val="0"/>
        <w:ind w:firstLine="709"/>
        <w:jc w:val="both"/>
        <w:rPr>
          <w:rFonts w:ascii="Arial" w:hAnsi="Arial" w:cs="Arial"/>
          <w:b/>
        </w:rPr>
      </w:pPr>
      <w:r w:rsidRPr="00255596">
        <w:rPr>
          <w:rFonts w:ascii="Arial" w:hAnsi="Arial" w:cs="Arial"/>
          <w:bCs/>
          <w:color w:val="000000"/>
        </w:rPr>
        <w:t xml:space="preserve">15) </w:t>
      </w:r>
      <w:r w:rsidRPr="00255596">
        <w:rPr>
          <w:rFonts w:ascii="Arial" w:hAnsi="Arial" w:cs="Arial"/>
        </w:rPr>
        <w:t xml:space="preserve">осуществление учёта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255596">
        <w:rPr>
          <w:rFonts w:ascii="Arial" w:hAnsi="Arial" w:cs="Arial"/>
        </w:rPr>
        <w:t>похозяйственных</w:t>
      </w:r>
      <w:proofErr w:type="spellEnd"/>
      <w:r w:rsidRPr="00255596">
        <w:rPr>
          <w:rFonts w:ascii="Arial" w:hAnsi="Arial" w:cs="Arial"/>
        </w:rPr>
        <w:t xml:space="preserve"> книгах.</w:t>
      </w:r>
    </w:p>
    <w:p w:rsidR="004B5B5B" w:rsidRPr="00255596" w:rsidRDefault="004B5B5B">
      <w:pPr>
        <w:autoSpaceDE w:val="0"/>
        <w:ind w:firstLine="709"/>
        <w:jc w:val="both"/>
        <w:outlineLvl w:val="0"/>
        <w:rPr>
          <w:rFonts w:ascii="Arial" w:hAnsi="Arial" w:cs="Arial"/>
          <w:b/>
        </w:rPr>
      </w:pPr>
    </w:p>
    <w:p w:rsidR="004B5B5B" w:rsidRPr="00255596" w:rsidRDefault="00385204">
      <w:pPr>
        <w:autoSpaceDE w:val="0"/>
        <w:ind w:firstLine="709"/>
        <w:jc w:val="both"/>
        <w:outlineLvl w:val="0"/>
        <w:rPr>
          <w:rFonts w:ascii="Arial" w:hAnsi="Arial" w:cs="Arial"/>
          <w:b/>
        </w:rPr>
      </w:pPr>
      <w:r w:rsidRPr="00255596">
        <w:rPr>
          <w:rFonts w:ascii="Arial" w:hAnsi="Arial" w:cs="Arial"/>
          <w:b/>
        </w:rPr>
        <w:t>Статья 4</w:t>
      </w:r>
      <w:r w:rsidR="004B5B5B" w:rsidRPr="00255596">
        <w:rPr>
          <w:rFonts w:ascii="Arial" w:hAnsi="Arial" w:cs="Arial"/>
          <w:b/>
        </w:rPr>
        <w:t xml:space="preserve">.1. Вопросы местного значения, закреплённые за сельским поселением Ленинского муниципального района </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К закреплённым за </w:t>
      </w:r>
      <w:proofErr w:type="spellStart"/>
      <w:r w:rsidR="00385204" w:rsidRPr="00255596">
        <w:rPr>
          <w:rFonts w:ascii="Arial" w:hAnsi="Arial" w:cs="Arial"/>
        </w:rPr>
        <w:t>Заплавинским</w:t>
      </w:r>
      <w:proofErr w:type="spellEnd"/>
      <w:r w:rsidR="00385204" w:rsidRPr="00255596">
        <w:rPr>
          <w:rFonts w:ascii="Arial" w:hAnsi="Arial" w:cs="Arial"/>
        </w:rPr>
        <w:t xml:space="preserve"> </w:t>
      </w:r>
      <w:r w:rsidRPr="00255596">
        <w:rPr>
          <w:rFonts w:ascii="Arial" w:hAnsi="Arial" w:cs="Arial"/>
        </w:rPr>
        <w:t xml:space="preserve">сельским поселением вопросам местного значения из числа предусмотренных </w:t>
      </w:r>
      <w:hyperlink r:id="rId9" w:history="1">
        <w:r w:rsidRPr="00255596">
          <w:rPr>
            <w:rStyle w:val="a6"/>
            <w:rFonts w:ascii="Arial" w:hAnsi="Arial" w:cs="Arial"/>
          </w:rPr>
          <w:t>частью 1</w:t>
        </w:r>
      </w:hyperlink>
      <w:r w:rsidRPr="00255596">
        <w:rPr>
          <w:rFonts w:ascii="Arial" w:hAnsi="Arial" w:cs="Arial"/>
        </w:rPr>
        <w:t xml:space="preserve"> статьи 14 Федерального </w:t>
      </w:r>
      <w:hyperlink r:id="rId10" w:history="1">
        <w:proofErr w:type="gramStart"/>
        <w:r w:rsidRPr="00255596">
          <w:rPr>
            <w:rStyle w:val="a6"/>
            <w:rFonts w:ascii="Arial" w:hAnsi="Arial" w:cs="Arial"/>
            <w:color w:val="000000"/>
          </w:rPr>
          <w:t>закон</w:t>
        </w:r>
        <w:proofErr w:type="gramEnd"/>
      </w:hyperlink>
      <w:r w:rsidRPr="00255596">
        <w:rPr>
          <w:rFonts w:ascii="Arial" w:hAnsi="Arial" w:cs="Arial"/>
        </w:rPr>
        <w:t xml:space="preserve">а от 06.10.2003 № 131-ФЗ «Об общих принципах организации местного самоуправления в Российской Федерации» вопросов местного значения сельских поселений относятся: </w:t>
      </w:r>
    </w:p>
    <w:p w:rsidR="004B5B5B" w:rsidRPr="00255596" w:rsidRDefault="004B5B5B">
      <w:pPr>
        <w:autoSpaceDE w:val="0"/>
        <w:ind w:firstLine="709"/>
        <w:jc w:val="both"/>
        <w:rPr>
          <w:rFonts w:ascii="Arial" w:hAnsi="Arial" w:cs="Arial"/>
        </w:rPr>
      </w:pPr>
      <w:proofErr w:type="gramStart"/>
      <w:r w:rsidRPr="00255596">
        <w:rPr>
          <w:rFonts w:ascii="Arial" w:hAnsi="Arial" w:cs="Arial"/>
        </w:rPr>
        <w:t>1) дорожная деятельность в отношении автомобильных дорог местного значения в границах населённых пунктов Заплавненского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населённых пунктов Заплавненского сельского поселения, организация дорожного движения, а также осуществление иных полномочий</w:t>
      </w:r>
      <w:proofErr w:type="gramEnd"/>
      <w:r w:rsidRPr="00255596">
        <w:rPr>
          <w:rFonts w:ascii="Arial" w:hAnsi="Arial" w:cs="Arial"/>
        </w:rPr>
        <w:t xml:space="preserve">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B5B5B" w:rsidRPr="00255596" w:rsidRDefault="004B5B5B">
      <w:pPr>
        <w:autoSpaceDE w:val="0"/>
        <w:ind w:firstLine="709"/>
        <w:jc w:val="both"/>
        <w:rPr>
          <w:rFonts w:ascii="Arial" w:hAnsi="Arial" w:cs="Arial"/>
        </w:rPr>
      </w:pPr>
      <w:r w:rsidRPr="00255596">
        <w:rPr>
          <w:rFonts w:ascii="Arial" w:hAnsi="Arial" w:cs="Arial"/>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sidRPr="00255596">
          <w:rPr>
            <w:rStyle w:val="a6"/>
            <w:rFonts w:ascii="Arial" w:hAnsi="Arial" w:cs="Arial"/>
          </w:rPr>
          <w:t>законодательством</w:t>
        </w:r>
      </w:hyperlink>
      <w:r w:rsidRPr="00255596">
        <w:rPr>
          <w:rFonts w:ascii="Arial" w:hAnsi="Arial" w:cs="Arial"/>
        </w:rPr>
        <w:t>;</w:t>
      </w:r>
    </w:p>
    <w:p w:rsidR="004B5B5B" w:rsidRPr="00255596" w:rsidRDefault="004B5B5B">
      <w:pPr>
        <w:widowControl w:val="0"/>
        <w:autoSpaceDE w:val="0"/>
        <w:ind w:firstLine="709"/>
        <w:jc w:val="both"/>
        <w:rPr>
          <w:rFonts w:ascii="Arial" w:hAnsi="Arial" w:cs="Arial"/>
        </w:rPr>
      </w:pPr>
      <w:r w:rsidRPr="00255596">
        <w:rPr>
          <w:rFonts w:ascii="Arial" w:hAnsi="Arial" w:cs="Arial"/>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4B5B5B" w:rsidRPr="00255596" w:rsidRDefault="004B5B5B">
      <w:pPr>
        <w:widowControl w:val="0"/>
        <w:autoSpaceDE w:val="0"/>
        <w:ind w:firstLine="709"/>
        <w:jc w:val="both"/>
        <w:rPr>
          <w:rFonts w:ascii="Arial" w:hAnsi="Arial" w:cs="Arial"/>
        </w:rPr>
      </w:pPr>
      <w:r w:rsidRPr="00255596">
        <w:rPr>
          <w:rFonts w:ascii="Arial" w:hAnsi="Arial" w:cs="Arial"/>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4B5B5B" w:rsidRPr="00255596" w:rsidRDefault="004B5B5B">
      <w:pPr>
        <w:widowControl w:val="0"/>
        <w:autoSpaceDE w:val="0"/>
        <w:ind w:firstLine="709"/>
        <w:jc w:val="both"/>
        <w:rPr>
          <w:rFonts w:ascii="Arial" w:hAnsi="Arial" w:cs="Arial"/>
        </w:rPr>
      </w:pPr>
      <w:r w:rsidRPr="00255596">
        <w:rPr>
          <w:rFonts w:ascii="Arial" w:hAnsi="Arial" w:cs="Arial"/>
        </w:rPr>
        <w:t>5) участие в предупреждении и ликвидации последствий чрезвычайных ситуаций в границах сельских поселений;</w:t>
      </w:r>
    </w:p>
    <w:p w:rsidR="004B5B5B" w:rsidRPr="00255596" w:rsidRDefault="004B5B5B">
      <w:pPr>
        <w:widowControl w:val="0"/>
        <w:autoSpaceDE w:val="0"/>
        <w:ind w:firstLine="709"/>
        <w:jc w:val="both"/>
        <w:rPr>
          <w:rFonts w:ascii="Arial" w:hAnsi="Arial" w:cs="Arial"/>
        </w:rPr>
      </w:pPr>
      <w:r w:rsidRPr="00255596">
        <w:rPr>
          <w:rFonts w:ascii="Arial" w:hAnsi="Arial" w:cs="Arial"/>
        </w:rPr>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4B5B5B" w:rsidRPr="00255596" w:rsidRDefault="004B5B5B">
      <w:pPr>
        <w:widowControl w:val="0"/>
        <w:autoSpaceDE w:val="0"/>
        <w:ind w:firstLine="709"/>
        <w:jc w:val="both"/>
        <w:rPr>
          <w:rFonts w:ascii="Arial" w:hAnsi="Arial" w:cs="Arial"/>
        </w:rPr>
      </w:pPr>
      <w:r w:rsidRPr="00255596">
        <w:rPr>
          <w:rFonts w:ascii="Arial" w:hAnsi="Arial" w:cs="Arial"/>
        </w:rPr>
        <w:t xml:space="preserve">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w:t>
      </w:r>
      <w:r w:rsidRPr="00255596">
        <w:rPr>
          <w:rFonts w:ascii="Arial" w:hAnsi="Arial" w:cs="Arial"/>
        </w:rPr>
        <w:lastRenderedPageBreak/>
        <w:t>сельских поселений;</w:t>
      </w:r>
    </w:p>
    <w:p w:rsidR="004B5B5B" w:rsidRPr="00255596" w:rsidRDefault="004B5B5B">
      <w:pPr>
        <w:widowControl w:val="0"/>
        <w:autoSpaceDE w:val="0"/>
        <w:ind w:firstLine="709"/>
        <w:jc w:val="both"/>
        <w:rPr>
          <w:rFonts w:ascii="Arial" w:hAnsi="Arial" w:cs="Arial"/>
        </w:rPr>
      </w:pPr>
      <w:r w:rsidRPr="00255596">
        <w:rPr>
          <w:rFonts w:ascii="Arial" w:hAnsi="Arial" w:cs="Arial"/>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4B5B5B" w:rsidRPr="00255596" w:rsidRDefault="004B5B5B">
      <w:pPr>
        <w:widowControl w:val="0"/>
        <w:autoSpaceDE w:val="0"/>
        <w:ind w:firstLine="709"/>
        <w:jc w:val="both"/>
        <w:rPr>
          <w:rFonts w:ascii="Arial" w:hAnsi="Arial" w:cs="Arial"/>
        </w:rPr>
      </w:pPr>
      <w:r w:rsidRPr="00255596">
        <w:rPr>
          <w:rFonts w:ascii="Arial" w:hAnsi="Arial" w:cs="Arial"/>
        </w:rPr>
        <w:t>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пользования и их береговым полосам;</w:t>
      </w:r>
    </w:p>
    <w:p w:rsidR="004B5B5B" w:rsidRPr="00255596" w:rsidRDefault="004B5B5B">
      <w:pPr>
        <w:autoSpaceDE w:val="0"/>
        <w:ind w:firstLine="709"/>
        <w:jc w:val="both"/>
        <w:rPr>
          <w:rFonts w:ascii="Arial" w:hAnsi="Arial" w:cs="Arial"/>
        </w:rPr>
      </w:pPr>
      <w:r w:rsidRPr="00255596">
        <w:rPr>
          <w:rFonts w:ascii="Arial" w:hAnsi="Arial" w:cs="Arial"/>
        </w:rPr>
        <w:t xml:space="preserve">10) </w:t>
      </w:r>
      <w:r w:rsidRPr="00255596">
        <w:rPr>
          <w:rFonts w:ascii="Arial" w:hAnsi="Arial" w:cs="Arial"/>
          <w:bCs/>
        </w:rPr>
        <w:t>участие в организации деятельности по накоплению (в том числе раздельному накоплению) и транспортированию твёрдых коммунальных отходов;</w:t>
      </w:r>
    </w:p>
    <w:p w:rsidR="004B5B5B" w:rsidRPr="00255596" w:rsidRDefault="004B5B5B">
      <w:pPr>
        <w:widowControl w:val="0"/>
        <w:autoSpaceDE w:val="0"/>
        <w:ind w:firstLine="709"/>
        <w:jc w:val="both"/>
        <w:rPr>
          <w:rFonts w:ascii="Arial" w:hAnsi="Arial" w:cs="Arial"/>
        </w:rPr>
      </w:pPr>
      <w:r w:rsidRPr="00255596">
        <w:rPr>
          <w:rFonts w:ascii="Arial" w:hAnsi="Arial" w:cs="Arial"/>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населённых пунктов поселений</w:t>
      </w:r>
      <w:r w:rsidRPr="00255596">
        <w:rPr>
          <w:rFonts w:ascii="Arial" w:hAnsi="Arial" w:cs="Arial"/>
          <w:b/>
        </w:rPr>
        <w:t>;</w:t>
      </w:r>
    </w:p>
    <w:p w:rsidR="004B5B5B" w:rsidRPr="00255596" w:rsidRDefault="004B5B5B">
      <w:pPr>
        <w:widowControl w:val="0"/>
        <w:autoSpaceDE w:val="0"/>
        <w:ind w:firstLine="709"/>
        <w:jc w:val="both"/>
        <w:rPr>
          <w:rFonts w:ascii="Arial" w:hAnsi="Arial" w:cs="Arial"/>
        </w:rPr>
      </w:pPr>
      <w:r w:rsidRPr="00255596">
        <w:rPr>
          <w:rFonts w:ascii="Arial" w:hAnsi="Arial" w:cs="Arial"/>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4B5B5B" w:rsidRPr="00255596" w:rsidRDefault="004B5B5B">
      <w:pPr>
        <w:widowControl w:val="0"/>
        <w:autoSpaceDE w:val="0"/>
        <w:ind w:firstLine="709"/>
        <w:jc w:val="both"/>
        <w:rPr>
          <w:rFonts w:ascii="Arial" w:hAnsi="Arial" w:cs="Arial"/>
        </w:rPr>
      </w:pPr>
      <w:r w:rsidRPr="00255596">
        <w:rPr>
          <w:rFonts w:ascii="Arial" w:hAnsi="Arial" w:cs="Arial"/>
        </w:rPr>
        <w:t>13) осуществление мероприятий по обеспечению безопасности людей на водных объектах, охране их жизни и здоровья;</w:t>
      </w:r>
    </w:p>
    <w:p w:rsidR="004B5B5B" w:rsidRPr="00255596" w:rsidRDefault="004B5B5B">
      <w:pPr>
        <w:widowControl w:val="0"/>
        <w:autoSpaceDE w:val="0"/>
        <w:ind w:firstLine="709"/>
        <w:jc w:val="both"/>
        <w:rPr>
          <w:rFonts w:ascii="Arial" w:hAnsi="Arial" w:cs="Arial"/>
        </w:rPr>
      </w:pPr>
      <w:r w:rsidRPr="00255596">
        <w:rPr>
          <w:rFonts w:ascii="Arial" w:hAnsi="Arial" w:cs="Arial"/>
        </w:rPr>
        <w:t xml:space="preserve">14) осуществление в пределах, установленных водным </w:t>
      </w:r>
      <w:hyperlink r:id="rId12" w:history="1">
        <w:r w:rsidRPr="00255596">
          <w:rPr>
            <w:rStyle w:val="a6"/>
            <w:rFonts w:ascii="Arial" w:hAnsi="Arial" w:cs="Arial"/>
          </w:rPr>
          <w:t>законодательством</w:t>
        </w:r>
      </w:hyperlink>
      <w:r w:rsidRPr="00255596">
        <w:rPr>
          <w:rFonts w:ascii="Arial" w:hAnsi="Arial" w:cs="Arial"/>
        </w:rPr>
        <w:t xml:space="preserve"> Российской Федерации, полномочий собственника водных объектов, информирование населения об ограничениях их использования;</w:t>
      </w:r>
    </w:p>
    <w:p w:rsidR="004B5B5B" w:rsidRPr="00255596" w:rsidRDefault="004B5B5B">
      <w:pPr>
        <w:widowControl w:val="0"/>
        <w:autoSpaceDE w:val="0"/>
        <w:ind w:firstLine="709"/>
        <w:jc w:val="both"/>
        <w:rPr>
          <w:rFonts w:ascii="Arial" w:hAnsi="Arial" w:cs="Arial"/>
        </w:rPr>
      </w:pPr>
      <w:r w:rsidRPr="00255596">
        <w:rPr>
          <w:rFonts w:ascii="Arial" w:hAnsi="Arial" w:cs="Arial"/>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rsidR="004B5B5B" w:rsidRPr="00255596" w:rsidRDefault="004B5B5B">
      <w:pPr>
        <w:widowControl w:val="0"/>
        <w:autoSpaceDE w:val="0"/>
        <w:ind w:firstLine="709"/>
        <w:jc w:val="both"/>
        <w:rPr>
          <w:rFonts w:ascii="Arial" w:hAnsi="Arial" w:cs="Arial"/>
          <w:b/>
        </w:rPr>
      </w:pPr>
      <w:r w:rsidRPr="00255596">
        <w:rPr>
          <w:rFonts w:ascii="Arial" w:hAnsi="Arial" w:cs="Arial"/>
        </w:rPr>
        <w:t>16) осуществление мер по противодействию коррупции в границах сельских поселений.</w:t>
      </w:r>
    </w:p>
    <w:p w:rsidR="004B5B5B" w:rsidRPr="00255596" w:rsidRDefault="004B5B5B">
      <w:pPr>
        <w:tabs>
          <w:tab w:val="left" w:pos="1166"/>
        </w:tabs>
        <w:autoSpaceDE w:val="0"/>
        <w:ind w:firstLine="709"/>
        <w:jc w:val="both"/>
        <w:rPr>
          <w:rFonts w:ascii="Arial" w:hAnsi="Arial" w:cs="Arial"/>
          <w:b/>
        </w:rPr>
      </w:pPr>
      <w:bookmarkStart w:id="0" w:name="Par0"/>
      <w:bookmarkEnd w:id="0"/>
    </w:p>
    <w:p w:rsidR="004B5B5B" w:rsidRPr="00255596" w:rsidRDefault="004B5B5B">
      <w:pPr>
        <w:autoSpaceDE w:val="0"/>
        <w:jc w:val="both"/>
        <w:outlineLvl w:val="0"/>
        <w:rPr>
          <w:rFonts w:ascii="Arial" w:hAnsi="Arial" w:cs="Arial"/>
          <w:b/>
        </w:rPr>
      </w:pPr>
      <w:r w:rsidRPr="00255596">
        <w:rPr>
          <w:rFonts w:ascii="Arial" w:hAnsi="Arial" w:cs="Arial"/>
          <w:b/>
        </w:rPr>
        <w:t xml:space="preserve">Глава </w:t>
      </w:r>
      <w:r w:rsidRPr="00255596">
        <w:rPr>
          <w:rFonts w:ascii="Arial" w:hAnsi="Arial" w:cs="Arial"/>
          <w:b/>
          <w:lang w:val="en-US"/>
        </w:rPr>
        <w:t>II</w:t>
      </w:r>
      <w:r w:rsidRPr="00255596">
        <w:rPr>
          <w:rFonts w:ascii="Arial" w:hAnsi="Arial" w:cs="Arial"/>
          <w:b/>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4B5B5B" w:rsidRPr="00255596" w:rsidRDefault="004B5B5B">
      <w:pPr>
        <w:autoSpaceDE w:val="0"/>
        <w:ind w:firstLine="709"/>
        <w:jc w:val="both"/>
        <w:outlineLvl w:val="0"/>
        <w:rPr>
          <w:rFonts w:ascii="Arial" w:hAnsi="Arial" w:cs="Arial"/>
          <w:b/>
        </w:rPr>
      </w:pPr>
    </w:p>
    <w:p w:rsidR="004B5B5B" w:rsidRPr="00255596" w:rsidRDefault="00385204">
      <w:pPr>
        <w:autoSpaceDE w:val="0"/>
        <w:ind w:firstLine="709"/>
        <w:jc w:val="both"/>
        <w:outlineLvl w:val="0"/>
        <w:rPr>
          <w:rFonts w:ascii="Arial" w:hAnsi="Arial" w:cs="Arial"/>
          <w:b/>
        </w:rPr>
      </w:pPr>
      <w:r w:rsidRPr="00255596">
        <w:rPr>
          <w:rFonts w:ascii="Arial" w:hAnsi="Arial" w:cs="Arial"/>
          <w:b/>
        </w:rPr>
        <w:t>Статья 5</w:t>
      </w:r>
      <w:r w:rsidR="004B5B5B" w:rsidRPr="00255596">
        <w:rPr>
          <w:rFonts w:ascii="Arial" w:hAnsi="Arial" w:cs="Arial"/>
          <w:b/>
        </w:rPr>
        <w:t>. Местный референдум</w:t>
      </w:r>
    </w:p>
    <w:p w:rsidR="004B5B5B" w:rsidRPr="00255596" w:rsidRDefault="004B5B5B">
      <w:pPr>
        <w:autoSpaceDE w:val="0"/>
        <w:ind w:firstLine="709"/>
        <w:rPr>
          <w:rFonts w:ascii="Arial" w:hAnsi="Arial" w:cs="Arial"/>
          <w:b/>
        </w:rPr>
      </w:pPr>
    </w:p>
    <w:p w:rsidR="004B5B5B" w:rsidRPr="00255596" w:rsidRDefault="004B5B5B">
      <w:pPr>
        <w:numPr>
          <w:ilvl w:val="0"/>
          <w:numId w:val="2"/>
        </w:numPr>
        <w:autoSpaceDE w:val="0"/>
        <w:ind w:left="0" w:firstLine="709"/>
        <w:jc w:val="both"/>
        <w:rPr>
          <w:rFonts w:ascii="Arial" w:hAnsi="Arial" w:cs="Arial"/>
        </w:rPr>
      </w:pPr>
      <w:r w:rsidRPr="00255596">
        <w:rPr>
          <w:rFonts w:ascii="Arial" w:hAnsi="Arial" w:cs="Arial"/>
        </w:rPr>
        <w:t>В целях решения непосредственно населением вопросов непосредственного обеспечения жизнедеятельности населения проводится местный референдум.</w:t>
      </w:r>
    </w:p>
    <w:p w:rsidR="004B5B5B" w:rsidRPr="00255596" w:rsidRDefault="004B5B5B">
      <w:pPr>
        <w:autoSpaceDE w:val="0"/>
        <w:ind w:firstLine="709"/>
        <w:jc w:val="both"/>
        <w:rPr>
          <w:rFonts w:ascii="Arial" w:eastAsia="Times New Roman" w:hAnsi="Arial" w:cs="Arial"/>
        </w:rPr>
      </w:pPr>
      <w:r w:rsidRPr="00255596">
        <w:rPr>
          <w:rFonts w:ascii="Arial" w:hAnsi="Arial" w:cs="Arial"/>
        </w:rPr>
        <w:t>2. Местный референдум проводится на всей территории Заплавненского сельского поселения.</w:t>
      </w:r>
    </w:p>
    <w:p w:rsidR="004B5B5B" w:rsidRPr="00255596" w:rsidRDefault="004B5B5B">
      <w:pPr>
        <w:jc w:val="both"/>
        <w:rPr>
          <w:rFonts w:ascii="Arial" w:eastAsia="Times New Roman" w:hAnsi="Arial" w:cs="Arial"/>
        </w:rPr>
      </w:pPr>
      <w:r w:rsidRPr="00255596">
        <w:rPr>
          <w:rFonts w:ascii="Arial" w:eastAsia="Times New Roman" w:hAnsi="Arial" w:cs="Arial"/>
        </w:rPr>
        <w:t xml:space="preserve">          </w:t>
      </w:r>
      <w:r w:rsidRPr="00255596">
        <w:rPr>
          <w:rFonts w:ascii="Arial" w:hAnsi="Arial" w:cs="Arial"/>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3" w:history="1">
        <w:r w:rsidRPr="00255596">
          <w:rPr>
            <w:rStyle w:val="a6"/>
            <w:rFonts w:ascii="Arial" w:hAnsi="Arial" w:cs="Arial"/>
          </w:rPr>
          <w:t>законом</w:t>
        </w:r>
      </w:hyperlink>
      <w:r w:rsidRPr="00255596">
        <w:rPr>
          <w:rFonts w:ascii="Arial" w:hAnsi="Arial" w:cs="Arial"/>
        </w:rPr>
        <w:t xml:space="preserve"> и принимаемыми в соответствии с ним законами Волгоградской области.  </w:t>
      </w:r>
    </w:p>
    <w:p w:rsidR="004B5B5B" w:rsidRPr="00255596" w:rsidRDefault="004B5B5B">
      <w:pPr>
        <w:autoSpaceDE w:val="0"/>
        <w:ind w:firstLine="709"/>
        <w:jc w:val="both"/>
        <w:outlineLvl w:val="0"/>
        <w:rPr>
          <w:rFonts w:ascii="Arial" w:hAnsi="Arial" w:cs="Arial"/>
          <w:b/>
        </w:rPr>
      </w:pPr>
      <w:r w:rsidRPr="00255596">
        <w:rPr>
          <w:rFonts w:ascii="Arial" w:eastAsia="Times New Roman" w:hAnsi="Arial" w:cs="Arial"/>
        </w:rPr>
        <w:t xml:space="preserve">          </w:t>
      </w:r>
    </w:p>
    <w:p w:rsidR="004B5B5B" w:rsidRPr="00255596" w:rsidRDefault="00385204">
      <w:pPr>
        <w:autoSpaceDE w:val="0"/>
        <w:ind w:firstLine="709"/>
        <w:jc w:val="both"/>
        <w:outlineLvl w:val="0"/>
        <w:rPr>
          <w:rFonts w:ascii="Arial" w:hAnsi="Arial" w:cs="Arial"/>
          <w:b/>
        </w:rPr>
      </w:pPr>
      <w:r w:rsidRPr="00255596">
        <w:rPr>
          <w:rFonts w:ascii="Arial" w:hAnsi="Arial" w:cs="Arial"/>
          <w:b/>
        </w:rPr>
        <w:t>Статья 6</w:t>
      </w:r>
      <w:r w:rsidR="004B5B5B" w:rsidRPr="00255596">
        <w:rPr>
          <w:rFonts w:ascii="Arial" w:hAnsi="Arial" w:cs="Arial"/>
          <w:b/>
        </w:rPr>
        <w:t>. Муниципальные выборы</w:t>
      </w:r>
    </w:p>
    <w:p w:rsidR="004B5B5B" w:rsidRPr="00255596" w:rsidRDefault="004B5B5B">
      <w:pPr>
        <w:autoSpaceDE w:val="0"/>
        <w:ind w:firstLine="709"/>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1. Муниципальные выборы проводятся в целях избрания депутатов, главы Заплавненского сельского поселения на основе всеобщего равного и прямого избирательного права при тайном голосовании.</w:t>
      </w:r>
    </w:p>
    <w:p w:rsidR="004B5B5B" w:rsidRPr="00255596" w:rsidRDefault="004B5B5B">
      <w:pPr>
        <w:autoSpaceDE w:val="0"/>
        <w:ind w:firstLine="709"/>
        <w:jc w:val="both"/>
        <w:rPr>
          <w:rFonts w:ascii="Arial" w:hAnsi="Arial" w:cs="Arial"/>
        </w:rPr>
      </w:pPr>
      <w:r w:rsidRPr="00255596">
        <w:rPr>
          <w:rFonts w:ascii="Arial" w:hAnsi="Arial" w:cs="Arial"/>
        </w:rPr>
        <w:t xml:space="preserve">2. Решение о назначении выборов принимается Советом депутатов Заплавненского сельского поселения  не ранее, чем за 90 дней и не позднее, чем за 80 дней до дня голосования. При назначении досрочных выборов срок, </w:t>
      </w:r>
      <w:r w:rsidRPr="00255596">
        <w:rPr>
          <w:rFonts w:ascii="Arial" w:hAnsi="Arial" w:cs="Arial"/>
        </w:rPr>
        <w:lastRenderedPageBreak/>
        <w:t>указанный в настоящем пункте может быть сокращён, но не более чем на одну треть.</w:t>
      </w:r>
    </w:p>
    <w:p w:rsidR="004B5B5B" w:rsidRPr="00255596" w:rsidRDefault="004B5B5B">
      <w:pPr>
        <w:autoSpaceDE w:val="0"/>
        <w:ind w:firstLine="709"/>
        <w:jc w:val="both"/>
        <w:rPr>
          <w:rFonts w:ascii="Arial" w:hAnsi="Arial" w:cs="Arial"/>
          <w:b/>
        </w:rPr>
      </w:pPr>
      <w:r w:rsidRPr="00255596">
        <w:rPr>
          <w:rFonts w:ascii="Arial" w:hAnsi="Arial" w:cs="Arial"/>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rsidR="004B5B5B" w:rsidRPr="00255596" w:rsidRDefault="004B5B5B">
      <w:pPr>
        <w:autoSpaceDE w:val="0"/>
        <w:ind w:firstLine="709"/>
        <w:rPr>
          <w:rFonts w:ascii="Arial" w:hAnsi="Arial" w:cs="Arial"/>
          <w:b/>
        </w:rPr>
      </w:pPr>
    </w:p>
    <w:p w:rsidR="004B5B5B" w:rsidRPr="00255596" w:rsidRDefault="00385204">
      <w:pPr>
        <w:ind w:firstLine="709"/>
        <w:jc w:val="both"/>
        <w:rPr>
          <w:rFonts w:ascii="Arial" w:eastAsia="Times New Roman" w:hAnsi="Arial" w:cs="Arial"/>
        </w:rPr>
      </w:pPr>
      <w:r w:rsidRPr="00255596">
        <w:rPr>
          <w:rFonts w:ascii="Arial" w:hAnsi="Arial" w:cs="Arial"/>
          <w:b/>
          <w:color w:val="000000"/>
        </w:rPr>
        <w:t>Статья 7</w:t>
      </w:r>
      <w:r w:rsidR="004B5B5B" w:rsidRPr="00255596">
        <w:rPr>
          <w:rFonts w:ascii="Arial" w:hAnsi="Arial" w:cs="Arial"/>
          <w:b/>
          <w:color w:val="000000"/>
        </w:rPr>
        <w:t>. Сход граждан</w:t>
      </w:r>
    </w:p>
    <w:p w:rsidR="004B5B5B" w:rsidRPr="00255596" w:rsidRDefault="004B5B5B">
      <w:pPr>
        <w:ind w:firstLine="709"/>
        <w:jc w:val="both"/>
        <w:rPr>
          <w:rFonts w:ascii="Arial" w:eastAsia="Times New Roman" w:hAnsi="Arial" w:cs="Arial"/>
        </w:rPr>
      </w:pPr>
      <w:r w:rsidRPr="00255596">
        <w:rPr>
          <w:rFonts w:ascii="Arial" w:eastAsia="Times New Roman" w:hAnsi="Arial" w:cs="Arial"/>
        </w:rPr>
        <w:t xml:space="preserve"> </w:t>
      </w:r>
    </w:p>
    <w:p w:rsidR="004B5B5B" w:rsidRPr="00255596" w:rsidRDefault="004B5B5B">
      <w:pPr>
        <w:ind w:firstLine="709"/>
        <w:jc w:val="both"/>
        <w:rPr>
          <w:rFonts w:ascii="Arial" w:eastAsia="Times New Roman" w:hAnsi="Arial" w:cs="Arial"/>
        </w:rPr>
      </w:pPr>
      <w:r w:rsidRPr="00255596">
        <w:rPr>
          <w:rFonts w:ascii="Arial" w:eastAsia="Times New Roman" w:hAnsi="Arial" w:cs="Arial"/>
        </w:rPr>
        <w:t xml:space="preserve">1. В случаях, предусмотренных Федеральным законом от 20.03.2025 </w:t>
      </w:r>
      <w:r w:rsidRPr="00255596">
        <w:rPr>
          <w:rFonts w:ascii="Arial" w:eastAsia="Times New Roman" w:hAnsi="Arial" w:cs="Arial"/>
        </w:rPr>
        <w:br/>
        <w:t>№ 33-ФЗ «Об общих принципах организации местного самоуправления в единой системе публичной власти», сход граждан может проводиться:</w:t>
      </w:r>
    </w:p>
    <w:p w:rsidR="004B5B5B" w:rsidRPr="00255596" w:rsidRDefault="004B5B5B">
      <w:pPr>
        <w:jc w:val="both"/>
        <w:rPr>
          <w:rFonts w:ascii="Arial" w:eastAsia="Times New Roman" w:hAnsi="Arial" w:cs="Arial"/>
        </w:rPr>
      </w:pPr>
      <w:r w:rsidRPr="00255596">
        <w:rPr>
          <w:rFonts w:ascii="Arial" w:eastAsia="Times New Roman" w:hAnsi="Arial" w:cs="Arial"/>
        </w:rPr>
        <w:t xml:space="preserve">          </w:t>
      </w:r>
      <w:proofErr w:type="gramStart"/>
      <w:r w:rsidRPr="00255596">
        <w:rPr>
          <w:rFonts w:ascii="Arial" w:eastAsia="Times New Roman" w:hAnsi="Arial" w:cs="Arial"/>
        </w:rPr>
        <w:t>1) в населённом пункте, входящем в состав территории </w:t>
      </w:r>
      <w:r w:rsidRPr="00255596">
        <w:rPr>
          <w:rFonts w:ascii="Arial" w:hAnsi="Arial" w:cs="Arial"/>
        </w:rPr>
        <w:t>Заплавненского</w:t>
      </w:r>
      <w:r w:rsidRPr="00255596">
        <w:rPr>
          <w:rFonts w:ascii="Arial" w:eastAsia="Times New Roman" w:hAnsi="Arial" w:cs="Arial"/>
          <w:iCs/>
        </w:rPr>
        <w:t xml:space="preserve"> сельского поселения</w:t>
      </w:r>
      <w:r w:rsidRPr="00255596">
        <w:rPr>
          <w:rFonts w:ascii="Arial" w:eastAsia="Times New Roman" w:hAnsi="Arial" w:cs="Arial"/>
        </w:rPr>
        <w:t>, по вопросу введения и использования средств самообложения граждан на территории данного населённого пункта;</w:t>
      </w:r>
      <w:proofErr w:type="gramEnd"/>
    </w:p>
    <w:p w:rsidR="004B5B5B" w:rsidRPr="00255596" w:rsidRDefault="004B5B5B">
      <w:pPr>
        <w:ind w:firstLine="708"/>
        <w:jc w:val="both"/>
        <w:rPr>
          <w:rFonts w:ascii="Arial" w:eastAsia="Times New Roman" w:hAnsi="Arial" w:cs="Arial"/>
        </w:rPr>
      </w:pPr>
      <w:r w:rsidRPr="00255596">
        <w:rPr>
          <w:rFonts w:ascii="Arial" w:eastAsia="Times New Roman" w:hAnsi="Arial" w:cs="Arial"/>
        </w:rPr>
        <w:t xml:space="preserve">2) в соответствии с законом Волгоградской области </w:t>
      </w:r>
      <w:proofErr w:type="gramStart"/>
      <w:r w:rsidRPr="00255596">
        <w:rPr>
          <w:rFonts w:ascii="Arial" w:eastAsia="Times New Roman" w:hAnsi="Arial" w:cs="Arial"/>
        </w:rPr>
        <w:t>на части территории</w:t>
      </w:r>
      <w:proofErr w:type="gramEnd"/>
      <w:r w:rsidRPr="00255596">
        <w:rPr>
          <w:rFonts w:ascii="Arial" w:eastAsia="Times New Roman" w:hAnsi="Arial" w:cs="Arial"/>
        </w:rPr>
        <w:t xml:space="preserve"> населённого пункта, входящего в состав территории </w:t>
      </w:r>
      <w:r w:rsidRPr="00255596">
        <w:rPr>
          <w:rFonts w:ascii="Arial" w:hAnsi="Arial" w:cs="Arial"/>
        </w:rPr>
        <w:t xml:space="preserve">Заплавненского </w:t>
      </w:r>
      <w:r w:rsidRPr="00255596">
        <w:rPr>
          <w:rFonts w:ascii="Arial" w:eastAsia="Times New Roman" w:hAnsi="Arial" w:cs="Arial"/>
          <w:iCs/>
        </w:rPr>
        <w:t>сельского поселения</w:t>
      </w:r>
      <w:r w:rsidRPr="00255596">
        <w:rPr>
          <w:rFonts w:ascii="Arial" w:eastAsia="Times New Roman" w:hAnsi="Arial" w:cs="Arial"/>
        </w:rPr>
        <w:t>, по вопросу введения и использования средств самообложения граждан на данной части территории населённого пункта;</w:t>
      </w:r>
    </w:p>
    <w:p w:rsidR="004B5B5B" w:rsidRPr="00255596" w:rsidRDefault="004B5B5B">
      <w:pPr>
        <w:jc w:val="both"/>
        <w:rPr>
          <w:rFonts w:ascii="Arial" w:eastAsia="Times New Roman" w:hAnsi="Arial" w:cs="Arial"/>
        </w:rPr>
      </w:pPr>
      <w:r w:rsidRPr="00255596">
        <w:rPr>
          <w:rFonts w:ascii="Arial" w:eastAsia="Times New Roman" w:hAnsi="Arial" w:cs="Arial"/>
        </w:rPr>
        <w:t xml:space="preserve">          3) на территории </w:t>
      </w:r>
      <w:r w:rsidRPr="00255596">
        <w:rPr>
          <w:rFonts w:ascii="Arial" w:hAnsi="Arial" w:cs="Arial"/>
        </w:rPr>
        <w:t>Заплавненского</w:t>
      </w:r>
      <w:r w:rsidRPr="00255596">
        <w:rPr>
          <w:rFonts w:ascii="Arial" w:eastAsia="Times New Roman" w:hAnsi="Arial" w:cs="Arial"/>
          <w:iCs/>
        </w:rPr>
        <w:t xml:space="preserve"> сельского поселения</w:t>
      </w:r>
      <w:r w:rsidRPr="00255596">
        <w:rPr>
          <w:rFonts w:ascii="Arial" w:eastAsia="Times New Roman" w:hAnsi="Arial" w:cs="Arial"/>
        </w:rPr>
        <w:t xml:space="preserve"> или на части его территории по вопросу выявления мнения граждан о поддержке инициативного проекта.</w:t>
      </w:r>
    </w:p>
    <w:p w:rsidR="004B5B5B" w:rsidRPr="00255596" w:rsidRDefault="004B5B5B">
      <w:pPr>
        <w:ind w:firstLine="708"/>
        <w:jc w:val="both"/>
        <w:rPr>
          <w:rFonts w:ascii="Arial" w:eastAsia="Times New Roman" w:hAnsi="Arial" w:cs="Arial"/>
        </w:rPr>
      </w:pPr>
      <w:r w:rsidRPr="00255596">
        <w:rPr>
          <w:rFonts w:ascii="Arial" w:eastAsia="Times New Roman" w:hAnsi="Arial" w:cs="Arial"/>
        </w:rPr>
        <w:t>2. В случаях, предусмотренных законодательством Российской Федерации о муниципальной службе, сход граждан может проводиться в сельском населённом пункте в целях выдвижения кандидатур в состав конкурсной комиссии при проведении конкурса на замещение должности муниципальной службы.</w:t>
      </w:r>
    </w:p>
    <w:p w:rsidR="004B5B5B" w:rsidRPr="00255596" w:rsidRDefault="004B5B5B">
      <w:pPr>
        <w:ind w:firstLine="709"/>
        <w:jc w:val="both"/>
        <w:rPr>
          <w:rFonts w:ascii="Arial" w:eastAsia="Times New Roman" w:hAnsi="Arial" w:cs="Arial"/>
        </w:rPr>
      </w:pPr>
      <w:r w:rsidRPr="00255596">
        <w:rPr>
          <w:rFonts w:ascii="Arial" w:eastAsia="Times New Roman" w:hAnsi="Arial" w:cs="Arial"/>
        </w:rPr>
        <w:t>3. Сход граждан может созываться главой </w:t>
      </w:r>
      <w:r w:rsidRPr="00255596">
        <w:rPr>
          <w:rFonts w:ascii="Arial" w:hAnsi="Arial" w:cs="Arial"/>
        </w:rPr>
        <w:t xml:space="preserve">Заплавненского </w:t>
      </w:r>
      <w:r w:rsidRPr="00255596">
        <w:rPr>
          <w:rFonts w:ascii="Arial" w:eastAsia="Times New Roman" w:hAnsi="Arial" w:cs="Arial"/>
          <w:iCs/>
        </w:rPr>
        <w:t>сельского поселения</w:t>
      </w:r>
      <w:r w:rsidRPr="00255596">
        <w:rPr>
          <w:rFonts w:ascii="Arial" w:eastAsia="Times New Roman" w:hAnsi="Arial" w:cs="Arial"/>
        </w:rPr>
        <w:t xml:space="preserve"> либо Советом депутатов Заплавненского сельского поселения,  в том числе по инициативе </w:t>
      </w:r>
      <w:proofErr w:type="gramStart"/>
      <w:r w:rsidRPr="00255596">
        <w:rPr>
          <w:rFonts w:ascii="Arial" w:eastAsia="Times New Roman" w:hAnsi="Arial" w:cs="Arial"/>
        </w:rPr>
        <w:t>группы жителей соответствующей части территории населённого пункта</w:t>
      </w:r>
      <w:proofErr w:type="gramEnd"/>
      <w:r w:rsidRPr="00255596">
        <w:rPr>
          <w:rFonts w:ascii="Arial" w:eastAsia="Times New Roman" w:hAnsi="Arial" w:cs="Arial"/>
        </w:rPr>
        <w:t xml:space="preserve"> численностью не менее 10 человек.</w:t>
      </w:r>
    </w:p>
    <w:p w:rsidR="004B5B5B" w:rsidRPr="00255596" w:rsidRDefault="004B5B5B">
      <w:pPr>
        <w:ind w:firstLine="709"/>
        <w:jc w:val="both"/>
        <w:rPr>
          <w:rFonts w:ascii="Arial" w:eastAsia="Times New Roman" w:hAnsi="Arial" w:cs="Arial"/>
        </w:rPr>
      </w:pPr>
      <w:r w:rsidRPr="00255596">
        <w:rPr>
          <w:rFonts w:ascii="Arial" w:eastAsia="Times New Roman" w:hAnsi="Arial" w:cs="Arial"/>
        </w:rPr>
        <w:t>4. Проведение схода граждан обеспечивается главой </w:t>
      </w:r>
      <w:r w:rsidRPr="00255596">
        <w:rPr>
          <w:rFonts w:ascii="Arial" w:hAnsi="Arial" w:cs="Arial"/>
        </w:rPr>
        <w:t>Заплавненского</w:t>
      </w:r>
      <w:r w:rsidRPr="00255596">
        <w:rPr>
          <w:rFonts w:ascii="Arial" w:eastAsia="Times New Roman" w:hAnsi="Arial" w:cs="Arial"/>
          <w:iCs/>
          <w:u w:val="single"/>
        </w:rPr>
        <w:t xml:space="preserve"> </w:t>
      </w:r>
      <w:r w:rsidRPr="00255596">
        <w:rPr>
          <w:rFonts w:ascii="Arial" w:eastAsia="Times New Roman" w:hAnsi="Arial" w:cs="Arial"/>
          <w:iCs/>
        </w:rPr>
        <w:t>сельского поселения</w:t>
      </w:r>
      <w:r w:rsidRPr="00255596">
        <w:rPr>
          <w:rFonts w:ascii="Arial" w:eastAsia="Times New Roman" w:hAnsi="Arial" w:cs="Arial"/>
          <w:i/>
          <w:iCs/>
        </w:rPr>
        <w:t>.</w:t>
      </w:r>
    </w:p>
    <w:p w:rsidR="004B5B5B" w:rsidRPr="00255596" w:rsidRDefault="004B5B5B">
      <w:pPr>
        <w:ind w:firstLine="709"/>
        <w:jc w:val="both"/>
        <w:rPr>
          <w:rFonts w:ascii="Arial" w:eastAsia="Times New Roman" w:hAnsi="Arial" w:cs="Arial"/>
        </w:rPr>
      </w:pPr>
      <w:r w:rsidRPr="00255596">
        <w:rPr>
          <w:rFonts w:ascii="Arial" w:eastAsia="Times New Roman" w:hAnsi="Arial" w:cs="Arial"/>
        </w:rPr>
        <w:t>5. Инициатива о созыве схода граждан жителями соответствующей части населённого пункта </w:t>
      </w:r>
      <w:r w:rsidRPr="00255596">
        <w:rPr>
          <w:rFonts w:ascii="Arial" w:hAnsi="Arial" w:cs="Arial"/>
        </w:rPr>
        <w:t>Заплавненского</w:t>
      </w:r>
      <w:r w:rsidRPr="00255596">
        <w:rPr>
          <w:rFonts w:ascii="Arial" w:eastAsia="Times New Roman" w:hAnsi="Arial" w:cs="Arial"/>
          <w:iCs/>
        </w:rPr>
        <w:t xml:space="preserve"> сельского поселения</w:t>
      </w:r>
      <w:r w:rsidRPr="00255596">
        <w:rPr>
          <w:rFonts w:ascii="Arial" w:eastAsia="Times New Roman" w:hAnsi="Arial" w:cs="Arial"/>
        </w:rPr>
        <w:t xml:space="preserve"> реализуется в виде обращения о проведении схода граждан, которое направляется главе </w:t>
      </w:r>
      <w:r w:rsidRPr="00255596">
        <w:rPr>
          <w:rFonts w:ascii="Arial" w:hAnsi="Arial" w:cs="Arial"/>
        </w:rPr>
        <w:t>Заплавненского</w:t>
      </w:r>
      <w:r w:rsidRPr="00255596">
        <w:rPr>
          <w:rFonts w:ascii="Arial" w:eastAsia="Times New Roman" w:hAnsi="Arial" w:cs="Arial"/>
          <w:iCs/>
        </w:rPr>
        <w:t xml:space="preserve"> сельского поселения</w:t>
      </w:r>
      <w:r w:rsidRPr="00255596">
        <w:rPr>
          <w:rFonts w:ascii="Arial" w:eastAsia="Times New Roman" w:hAnsi="Arial" w:cs="Arial"/>
        </w:rPr>
        <w:t> либо в Совет депутатов Заплавненского сельского поселения. </w:t>
      </w:r>
      <w:proofErr w:type="gramStart"/>
      <w:r w:rsidRPr="00255596">
        <w:rPr>
          <w:rFonts w:ascii="Arial" w:eastAsia="Times New Roman" w:hAnsi="Arial" w:cs="Arial"/>
        </w:rPr>
        <w:t>К обращению о созыве схода граждан жителями соответствующей части населённого пункта </w:t>
      </w:r>
      <w:r w:rsidRPr="00255596">
        <w:rPr>
          <w:rFonts w:ascii="Arial" w:hAnsi="Arial" w:cs="Arial"/>
        </w:rPr>
        <w:t>Заплавненского</w:t>
      </w:r>
      <w:r w:rsidRPr="00255596">
        <w:rPr>
          <w:rFonts w:ascii="Arial" w:eastAsia="Times New Roman" w:hAnsi="Arial" w:cs="Arial"/>
          <w:iCs/>
        </w:rPr>
        <w:t xml:space="preserve"> сельского поселения</w:t>
      </w:r>
      <w:r w:rsidRPr="00255596">
        <w:rPr>
          <w:rFonts w:ascii="Arial" w:eastAsia="Times New Roman" w:hAnsi="Arial" w:cs="Arial"/>
        </w:rPr>
        <w:t>  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roofErr w:type="gramEnd"/>
    </w:p>
    <w:p w:rsidR="004B5B5B" w:rsidRPr="00255596" w:rsidRDefault="004B5B5B">
      <w:pPr>
        <w:ind w:firstLine="709"/>
        <w:jc w:val="both"/>
        <w:rPr>
          <w:rFonts w:ascii="Arial" w:eastAsia="Times New Roman" w:hAnsi="Arial" w:cs="Arial"/>
        </w:rPr>
      </w:pPr>
      <w:r w:rsidRPr="00255596">
        <w:rPr>
          <w:rFonts w:ascii="Arial" w:eastAsia="Times New Roman" w:hAnsi="Arial" w:cs="Arial"/>
        </w:rPr>
        <w:t>6. Решение о проведении схода граждан принимается главой</w:t>
      </w:r>
      <w:r w:rsidRPr="00255596">
        <w:rPr>
          <w:rFonts w:ascii="Arial" w:eastAsia="Times New Roman" w:hAnsi="Arial" w:cs="Arial"/>
          <w:shd w:val="clear" w:color="auto" w:fill="FFFF00"/>
        </w:rPr>
        <w:t xml:space="preserve"> </w:t>
      </w:r>
      <w:r w:rsidRPr="00255596">
        <w:rPr>
          <w:rFonts w:ascii="Arial" w:hAnsi="Arial" w:cs="Arial"/>
        </w:rPr>
        <w:t xml:space="preserve">Заплавненского </w:t>
      </w:r>
      <w:r w:rsidRPr="00255596">
        <w:rPr>
          <w:rFonts w:ascii="Arial" w:eastAsia="Times New Roman" w:hAnsi="Arial" w:cs="Arial"/>
          <w:iCs/>
        </w:rPr>
        <w:t xml:space="preserve">сельского поселения либо Советом депутатов Заплавненского сельского поселения </w:t>
      </w:r>
      <w:r w:rsidRPr="00255596">
        <w:rPr>
          <w:rFonts w:ascii="Arial" w:hAnsi="Arial" w:cs="Arial"/>
          <w:iCs/>
        </w:rPr>
        <w:t xml:space="preserve"> </w:t>
      </w:r>
      <w:r w:rsidRPr="00255596">
        <w:rPr>
          <w:rFonts w:ascii="Arial" w:eastAsia="Times New Roman" w:hAnsi="Arial" w:cs="Arial"/>
        </w:rPr>
        <w:t>в течение 10 дней  со дня поступления обращения о проведении схода граждан и подлежит официальному обнародованию.</w:t>
      </w:r>
    </w:p>
    <w:p w:rsidR="004B5B5B" w:rsidRPr="00255596" w:rsidRDefault="004B5B5B">
      <w:pPr>
        <w:ind w:firstLine="709"/>
        <w:jc w:val="both"/>
        <w:rPr>
          <w:rFonts w:ascii="Arial" w:eastAsia="Times New Roman" w:hAnsi="Arial" w:cs="Arial"/>
        </w:rPr>
      </w:pPr>
      <w:r w:rsidRPr="00255596">
        <w:rPr>
          <w:rFonts w:ascii="Arial" w:eastAsia="Times New Roman" w:hAnsi="Arial" w:cs="Arial"/>
        </w:rPr>
        <w:t>7. В решении о проведении схода граждан определяются:</w:t>
      </w:r>
    </w:p>
    <w:p w:rsidR="004B5B5B" w:rsidRPr="00255596" w:rsidRDefault="004B5B5B">
      <w:pPr>
        <w:jc w:val="both"/>
        <w:rPr>
          <w:rFonts w:ascii="Arial" w:eastAsia="Times New Roman" w:hAnsi="Arial" w:cs="Arial"/>
        </w:rPr>
      </w:pPr>
      <w:r w:rsidRPr="00255596">
        <w:rPr>
          <w:rFonts w:ascii="Arial" w:eastAsia="Times New Roman" w:hAnsi="Arial" w:cs="Arial"/>
        </w:rPr>
        <w:t xml:space="preserve">        </w:t>
      </w:r>
      <w:r w:rsidRPr="00255596">
        <w:rPr>
          <w:rFonts w:ascii="Arial" w:eastAsia="Times New Roman" w:hAnsi="Arial" w:cs="Arial"/>
        </w:rPr>
        <w:tab/>
        <w:t>1) дата, место и время проведения схода граждан;</w:t>
      </w:r>
    </w:p>
    <w:p w:rsidR="004B5B5B" w:rsidRPr="00255596" w:rsidRDefault="004B5B5B">
      <w:pPr>
        <w:jc w:val="both"/>
        <w:rPr>
          <w:rFonts w:ascii="Arial" w:eastAsia="Times New Roman" w:hAnsi="Arial" w:cs="Arial"/>
        </w:rPr>
      </w:pPr>
      <w:r w:rsidRPr="00255596">
        <w:rPr>
          <w:rFonts w:ascii="Arial" w:eastAsia="Times New Roman" w:hAnsi="Arial" w:cs="Arial"/>
        </w:rPr>
        <w:t xml:space="preserve">       </w:t>
      </w:r>
      <w:r w:rsidRPr="00255596">
        <w:rPr>
          <w:rFonts w:ascii="Arial" w:eastAsia="Times New Roman" w:hAnsi="Arial" w:cs="Arial"/>
        </w:rPr>
        <w:tab/>
        <w:t>2) вопросы, выносимые на рассмотрение схода граждан;</w:t>
      </w:r>
    </w:p>
    <w:p w:rsidR="004B5B5B" w:rsidRPr="00255596" w:rsidRDefault="004B5B5B">
      <w:pPr>
        <w:ind w:firstLine="708"/>
        <w:jc w:val="both"/>
        <w:rPr>
          <w:rFonts w:ascii="Arial" w:eastAsia="Times New Roman" w:hAnsi="Arial" w:cs="Arial"/>
        </w:rPr>
      </w:pPr>
      <w:r w:rsidRPr="00255596">
        <w:rPr>
          <w:rFonts w:ascii="Arial" w:eastAsia="Times New Roman" w:hAnsi="Arial" w:cs="Arial"/>
        </w:rPr>
        <w:t>3) территория, в границах которой будет проводиться сход граждан;</w:t>
      </w:r>
    </w:p>
    <w:p w:rsidR="004B5B5B" w:rsidRPr="00255596" w:rsidRDefault="004B5B5B">
      <w:pPr>
        <w:ind w:firstLine="708"/>
        <w:jc w:val="both"/>
        <w:rPr>
          <w:rFonts w:ascii="Arial" w:eastAsia="Times New Roman" w:hAnsi="Arial" w:cs="Arial"/>
        </w:rPr>
      </w:pPr>
      <w:r w:rsidRPr="00255596">
        <w:rPr>
          <w:rFonts w:ascii="Arial" w:eastAsia="Times New Roman" w:hAnsi="Arial" w:cs="Arial"/>
        </w:rPr>
        <w:lastRenderedPageBreak/>
        <w:t>4) численность обладающих избирательным правом жителей территории, в границах которой проводится сход граждан.</w:t>
      </w:r>
    </w:p>
    <w:p w:rsidR="004B5B5B" w:rsidRPr="00255596" w:rsidRDefault="004B5B5B">
      <w:pPr>
        <w:jc w:val="both"/>
        <w:rPr>
          <w:rFonts w:ascii="Arial" w:eastAsia="Times New Roman" w:hAnsi="Arial" w:cs="Arial"/>
        </w:rPr>
      </w:pPr>
      <w:r w:rsidRPr="00255596">
        <w:rPr>
          <w:rFonts w:ascii="Arial" w:eastAsia="Times New Roman" w:hAnsi="Arial" w:cs="Arial"/>
        </w:rPr>
        <w:t xml:space="preserve">         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 Уставом, не </w:t>
      </w:r>
      <w:proofErr w:type="gramStart"/>
      <w:r w:rsidRPr="00255596">
        <w:rPr>
          <w:rFonts w:ascii="Arial" w:eastAsia="Times New Roman" w:hAnsi="Arial" w:cs="Arial"/>
        </w:rPr>
        <w:t>позднее</w:t>
      </w:r>
      <w:proofErr w:type="gramEnd"/>
      <w:r w:rsidRPr="00255596">
        <w:rPr>
          <w:rFonts w:ascii="Arial" w:eastAsia="Times New Roman" w:hAnsi="Arial" w:cs="Arial"/>
        </w:rPr>
        <w:t xml:space="preserve"> чем за 10 дней до дня проведения схода граждан, а также доводятся до жителей иными доступными способами.</w:t>
      </w:r>
    </w:p>
    <w:p w:rsidR="004B5B5B" w:rsidRPr="00255596" w:rsidRDefault="004B5B5B">
      <w:pPr>
        <w:jc w:val="both"/>
        <w:rPr>
          <w:rFonts w:ascii="Arial" w:eastAsia="Times New Roman" w:hAnsi="Arial" w:cs="Arial"/>
        </w:rPr>
      </w:pPr>
      <w:r w:rsidRPr="00255596">
        <w:rPr>
          <w:rFonts w:ascii="Arial" w:eastAsia="Times New Roman" w:hAnsi="Arial" w:cs="Arial"/>
        </w:rPr>
        <w:t xml:space="preserve">          9. Сход граждан правомочен при участии в нем более половины обладающих избирательным правом жителей населённого пункта (либо части его территории).</w:t>
      </w:r>
    </w:p>
    <w:p w:rsidR="004B5B5B" w:rsidRPr="00255596" w:rsidRDefault="004B5B5B">
      <w:pPr>
        <w:autoSpaceDE w:val="0"/>
        <w:ind w:firstLine="709"/>
        <w:jc w:val="both"/>
        <w:outlineLvl w:val="0"/>
        <w:rPr>
          <w:rFonts w:ascii="Arial" w:hAnsi="Arial" w:cs="Arial"/>
        </w:rPr>
      </w:pPr>
      <w:r w:rsidRPr="00255596">
        <w:rPr>
          <w:rFonts w:ascii="Arial" w:eastAsia="Times New Roman" w:hAnsi="Arial" w:cs="Arial"/>
        </w:rPr>
        <w:t>10. В случае</w:t>
      </w:r>
      <w:proofErr w:type="gramStart"/>
      <w:r w:rsidRPr="00255596">
        <w:rPr>
          <w:rFonts w:ascii="Arial" w:eastAsia="Times New Roman" w:hAnsi="Arial" w:cs="Arial"/>
        </w:rPr>
        <w:t>,</w:t>
      </w:r>
      <w:proofErr w:type="gramEnd"/>
      <w:r w:rsidRPr="00255596">
        <w:rPr>
          <w:rFonts w:ascii="Arial" w:eastAsia="Times New Roman" w:hAnsi="Arial" w:cs="Arial"/>
        </w:rPr>
        <w:t xml:space="preserve"> если в населённом пункте отсутствует возможность одновременного совместного присутствия более половины обладающих избирательным правом жителей данного населённого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B5B5B" w:rsidRPr="00255596" w:rsidRDefault="004B5B5B">
      <w:pPr>
        <w:autoSpaceDE w:val="0"/>
        <w:ind w:firstLine="709"/>
        <w:jc w:val="both"/>
        <w:outlineLvl w:val="0"/>
        <w:rPr>
          <w:rFonts w:ascii="Arial" w:hAnsi="Arial" w:cs="Arial"/>
        </w:rPr>
      </w:pPr>
    </w:p>
    <w:p w:rsidR="004B5B5B" w:rsidRPr="00255596" w:rsidRDefault="00385204">
      <w:pPr>
        <w:autoSpaceDE w:val="0"/>
        <w:ind w:firstLine="709"/>
        <w:jc w:val="both"/>
        <w:outlineLvl w:val="0"/>
        <w:rPr>
          <w:rFonts w:ascii="Arial" w:hAnsi="Arial" w:cs="Arial"/>
          <w:b/>
        </w:rPr>
      </w:pPr>
      <w:r w:rsidRPr="00255596">
        <w:rPr>
          <w:rFonts w:ascii="Arial" w:hAnsi="Arial" w:cs="Arial"/>
          <w:b/>
        </w:rPr>
        <w:t>Статья 8</w:t>
      </w:r>
      <w:r w:rsidR="004B5B5B" w:rsidRPr="00255596">
        <w:rPr>
          <w:rFonts w:ascii="Arial" w:hAnsi="Arial" w:cs="Arial"/>
          <w:b/>
        </w:rPr>
        <w:t>. Территориальное общественное самоуправление</w:t>
      </w:r>
    </w:p>
    <w:p w:rsidR="004B5B5B" w:rsidRPr="00255596" w:rsidRDefault="004B5B5B">
      <w:pPr>
        <w:autoSpaceDE w:val="0"/>
        <w:ind w:firstLine="709"/>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1. Под территориальным общественным самоуправлением понимается самоорганизация граждан по месту их жительства </w:t>
      </w:r>
      <w:proofErr w:type="gramStart"/>
      <w:r w:rsidRPr="00255596">
        <w:rPr>
          <w:rFonts w:ascii="Arial" w:hAnsi="Arial" w:cs="Arial"/>
        </w:rPr>
        <w:t>на части территории</w:t>
      </w:r>
      <w:proofErr w:type="gramEnd"/>
      <w:r w:rsidRPr="00255596">
        <w:rPr>
          <w:rFonts w:ascii="Arial" w:hAnsi="Arial" w:cs="Arial"/>
        </w:rPr>
        <w:t xml:space="preserve"> поселения, для самостоятельного и под свою ответственность осуществления собственных инициатив по вопросам местного значения.</w:t>
      </w:r>
    </w:p>
    <w:p w:rsidR="004B5B5B" w:rsidRPr="00255596" w:rsidRDefault="004B5B5B">
      <w:pPr>
        <w:autoSpaceDE w:val="0"/>
        <w:ind w:firstLine="709"/>
        <w:jc w:val="both"/>
        <w:rPr>
          <w:rFonts w:ascii="Arial" w:hAnsi="Arial" w:cs="Arial"/>
        </w:rPr>
      </w:pPr>
      <w:r w:rsidRPr="00255596">
        <w:rPr>
          <w:rFonts w:ascii="Arial" w:hAnsi="Arial" w:cs="Arial"/>
        </w:rPr>
        <w:t>2. Территориальное общественное самоуправление считается учреждённым с момента регистрации устава территориального общественного самоуправления администрацией Заплавненского сельского поселения. Порядок регистрации устава территориального общественного самоуправления определяется нормативными правовыми актами Совета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3. В случаях, предусмотренных нормативными правовыми актами Совета депутатов Заплавненского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Заплавненского сельского поселения, уставом территориального общественного самоуправления.</w:t>
      </w:r>
    </w:p>
    <w:p w:rsidR="004B5B5B" w:rsidRPr="00255596" w:rsidRDefault="004B5B5B">
      <w:pPr>
        <w:autoSpaceDE w:val="0"/>
        <w:ind w:firstLine="709"/>
        <w:jc w:val="both"/>
        <w:rPr>
          <w:rFonts w:ascii="Arial" w:hAnsi="Arial" w:cs="Arial"/>
        </w:rPr>
      </w:pPr>
      <w:r w:rsidRPr="00255596">
        <w:rPr>
          <w:rFonts w:ascii="Arial" w:hAnsi="Arial" w:cs="Arial"/>
        </w:rPr>
        <w:t>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Заплавненского сельского поселения.</w:t>
      </w:r>
    </w:p>
    <w:p w:rsidR="004B5B5B" w:rsidRPr="00255596" w:rsidRDefault="004B5B5B">
      <w:pPr>
        <w:autoSpaceDE w:val="0"/>
        <w:ind w:firstLine="709"/>
        <w:jc w:val="both"/>
        <w:rPr>
          <w:rFonts w:ascii="Arial" w:hAnsi="Arial" w:cs="Arial"/>
        </w:rPr>
      </w:pPr>
    </w:p>
    <w:p w:rsidR="004B5B5B" w:rsidRPr="00255596" w:rsidRDefault="00385204">
      <w:pPr>
        <w:autoSpaceDE w:val="0"/>
        <w:ind w:firstLine="709"/>
        <w:jc w:val="both"/>
        <w:rPr>
          <w:rFonts w:ascii="Arial" w:hAnsi="Arial" w:cs="Arial"/>
          <w:b/>
        </w:rPr>
      </w:pPr>
      <w:r w:rsidRPr="00255596">
        <w:rPr>
          <w:rFonts w:ascii="Arial" w:hAnsi="Arial" w:cs="Arial"/>
          <w:b/>
        </w:rPr>
        <w:t>Статья 9</w:t>
      </w:r>
      <w:r w:rsidR="004B5B5B" w:rsidRPr="00255596">
        <w:rPr>
          <w:rFonts w:ascii="Arial" w:hAnsi="Arial" w:cs="Arial"/>
          <w:b/>
        </w:rPr>
        <w:t>. Публичные слушания, общественные обсуждения</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1.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Волгоградской области и с учётом требований Федерального закона от 20.03.2025 № 33-ФЗ «Об общих принципах организации местного самоуправления в единой системе публичной власти». </w:t>
      </w:r>
    </w:p>
    <w:p w:rsidR="004B5B5B" w:rsidRPr="00255596" w:rsidRDefault="004B5B5B">
      <w:pPr>
        <w:autoSpaceDE w:val="0"/>
        <w:ind w:firstLine="709"/>
        <w:jc w:val="both"/>
        <w:rPr>
          <w:rFonts w:ascii="Arial" w:hAnsi="Arial" w:cs="Arial"/>
        </w:rPr>
      </w:pPr>
      <w:r w:rsidRPr="00255596">
        <w:rPr>
          <w:rFonts w:ascii="Arial" w:hAnsi="Arial" w:cs="Arial"/>
        </w:rPr>
        <w:t>2. На публичные слушания должны выноситься:</w:t>
      </w:r>
    </w:p>
    <w:p w:rsidR="004B5B5B" w:rsidRPr="00255596" w:rsidRDefault="004B5B5B">
      <w:pPr>
        <w:autoSpaceDE w:val="0"/>
        <w:ind w:firstLine="709"/>
        <w:jc w:val="both"/>
        <w:rPr>
          <w:rFonts w:ascii="Arial" w:hAnsi="Arial" w:cs="Arial"/>
        </w:rPr>
      </w:pPr>
      <w:proofErr w:type="gramStart"/>
      <w:r w:rsidRPr="00255596">
        <w:rPr>
          <w:rFonts w:ascii="Arial" w:hAnsi="Arial" w:cs="Arial"/>
        </w:rPr>
        <w:lastRenderedPageBreak/>
        <w:t xml:space="preserve">1) проект устава Заплавненского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Заплавненского сельского поселения вносятся изменения в форме точного воспроизведения положений </w:t>
      </w:r>
      <w:hyperlink r:id="rId14" w:history="1">
        <w:r w:rsidRPr="00255596">
          <w:rPr>
            <w:rStyle w:val="a6"/>
            <w:rFonts w:ascii="Arial" w:hAnsi="Arial" w:cs="Arial"/>
          </w:rPr>
          <w:t>Конституции</w:t>
        </w:r>
      </w:hyperlink>
      <w:r w:rsidRPr="00255596">
        <w:rPr>
          <w:rFonts w:ascii="Arial" w:hAnsi="Arial" w:cs="Arial"/>
        </w:rPr>
        <w:t xml:space="preserve"> Российской Федерации, федеральных законов, конституции (устава) или законов Волгоградской области в целях приведения устава Заплавненского сельского поселения в соответствие с этими нормативными правовыми</w:t>
      </w:r>
      <w:proofErr w:type="gramEnd"/>
      <w:r w:rsidRPr="00255596">
        <w:rPr>
          <w:rFonts w:ascii="Arial" w:hAnsi="Arial" w:cs="Arial"/>
        </w:rPr>
        <w:t xml:space="preserve"> актами;</w:t>
      </w:r>
    </w:p>
    <w:p w:rsidR="004B5B5B" w:rsidRPr="00255596" w:rsidRDefault="004B5B5B">
      <w:pPr>
        <w:autoSpaceDE w:val="0"/>
        <w:ind w:firstLine="709"/>
        <w:jc w:val="both"/>
        <w:rPr>
          <w:rFonts w:ascii="Arial" w:hAnsi="Arial" w:cs="Arial"/>
        </w:rPr>
      </w:pPr>
      <w:r w:rsidRPr="00255596">
        <w:rPr>
          <w:rFonts w:ascii="Arial" w:hAnsi="Arial" w:cs="Arial"/>
        </w:rPr>
        <w:t>2) проект местного бюджета и отчёт о его исполнении;</w:t>
      </w:r>
    </w:p>
    <w:p w:rsidR="004B5B5B" w:rsidRPr="00255596" w:rsidRDefault="004B5B5B">
      <w:pPr>
        <w:autoSpaceDE w:val="0"/>
        <w:ind w:firstLine="709"/>
        <w:jc w:val="both"/>
        <w:rPr>
          <w:rFonts w:ascii="Arial" w:hAnsi="Arial" w:cs="Arial"/>
        </w:rPr>
      </w:pPr>
      <w:r w:rsidRPr="00255596">
        <w:rPr>
          <w:rFonts w:ascii="Arial" w:hAnsi="Arial" w:cs="Arial"/>
        </w:rPr>
        <w:t>3) вопросы о преобразовании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3.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w:t>
      </w:r>
    </w:p>
    <w:p w:rsidR="004B5B5B" w:rsidRPr="00255596" w:rsidRDefault="004B5B5B">
      <w:pPr>
        <w:autoSpaceDE w:val="0"/>
        <w:ind w:firstLine="709"/>
        <w:jc w:val="both"/>
        <w:rPr>
          <w:rFonts w:ascii="Arial" w:hAnsi="Arial" w:cs="Arial"/>
        </w:rPr>
      </w:pPr>
    </w:p>
    <w:p w:rsidR="004B5B5B" w:rsidRPr="00255596" w:rsidRDefault="004B5B5B">
      <w:pPr>
        <w:autoSpaceDE w:val="0"/>
        <w:jc w:val="center"/>
        <w:outlineLvl w:val="0"/>
        <w:rPr>
          <w:rFonts w:ascii="Arial" w:hAnsi="Arial" w:cs="Arial"/>
          <w:b/>
        </w:rPr>
      </w:pPr>
      <w:r w:rsidRPr="00255596">
        <w:rPr>
          <w:rFonts w:ascii="Arial" w:hAnsi="Arial" w:cs="Arial"/>
          <w:b/>
        </w:rPr>
        <w:t>С</w:t>
      </w:r>
      <w:r w:rsidR="00385204" w:rsidRPr="00255596">
        <w:rPr>
          <w:rFonts w:ascii="Arial" w:hAnsi="Arial" w:cs="Arial"/>
          <w:b/>
        </w:rPr>
        <w:t>татья 10</w:t>
      </w:r>
      <w:r w:rsidRPr="00255596">
        <w:rPr>
          <w:rFonts w:ascii="Arial" w:hAnsi="Arial" w:cs="Arial"/>
          <w:b/>
        </w:rPr>
        <w:t>. Собрание граждан</w:t>
      </w:r>
    </w:p>
    <w:p w:rsidR="004B5B5B" w:rsidRPr="00255596" w:rsidRDefault="004B5B5B">
      <w:pPr>
        <w:ind w:firstLine="491"/>
        <w:rPr>
          <w:rFonts w:ascii="Arial" w:hAnsi="Arial" w:cs="Arial"/>
          <w:b/>
        </w:rPr>
      </w:pPr>
    </w:p>
    <w:p w:rsidR="004B5B5B" w:rsidRPr="00255596" w:rsidRDefault="004B5B5B">
      <w:pPr>
        <w:ind w:firstLine="708"/>
        <w:jc w:val="both"/>
        <w:rPr>
          <w:rFonts w:ascii="Arial" w:hAnsi="Arial" w:cs="Arial"/>
        </w:rPr>
      </w:pPr>
      <w:r w:rsidRPr="00255596">
        <w:rPr>
          <w:rFonts w:ascii="Arial" w:hAnsi="Arial" w:cs="Arial"/>
        </w:rPr>
        <w:t xml:space="preserve">1. Собрание граждан проводится и назначается в порядке, установленном  Федеральным законом от 20.03.2025 № 33-ФЗ «Об общих принципах организации местного самоуправления в единой системе публичной власти» и нормативными правовыми актами Совета депутатов Заплавненского сельского поселения, </w:t>
      </w:r>
      <w:r w:rsidRPr="00255596">
        <w:rPr>
          <w:rFonts w:ascii="Arial" w:hAnsi="Arial" w:cs="Arial"/>
          <w:bCs/>
        </w:rPr>
        <w:t xml:space="preserve"> </w:t>
      </w:r>
      <w:r w:rsidRPr="00255596">
        <w:rPr>
          <w:rFonts w:ascii="Arial" w:hAnsi="Arial" w:cs="Arial"/>
        </w:rPr>
        <w:t>уставом территориального общественного самоуправления.</w:t>
      </w:r>
    </w:p>
    <w:p w:rsidR="004B5B5B" w:rsidRPr="00255596" w:rsidRDefault="004B5B5B">
      <w:pPr>
        <w:ind w:firstLine="708"/>
        <w:jc w:val="both"/>
        <w:rPr>
          <w:rFonts w:ascii="Arial" w:hAnsi="Arial" w:cs="Arial"/>
        </w:rPr>
      </w:pPr>
      <w:r w:rsidRPr="00255596">
        <w:rPr>
          <w:rFonts w:ascii="Arial" w:hAnsi="Arial" w:cs="Arial"/>
        </w:rPr>
        <w:t>2. Собрание граждан проводится по инициативе населения, Совета депутатов Заплавненского сельского поселения, главы Заплавненского сельского поселения</w:t>
      </w:r>
      <w:r w:rsidRPr="00255596">
        <w:rPr>
          <w:rFonts w:ascii="Arial" w:hAnsi="Arial" w:cs="Arial"/>
          <w:i/>
          <w:iCs/>
        </w:rPr>
        <w:t>,</w:t>
      </w:r>
      <w:r w:rsidRPr="00255596">
        <w:rPr>
          <w:rFonts w:ascii="Arial" w:hAnsi="Arial" w:cs="Arial"/>
          <w:color w:val="000000"/>
          <w:lang w:eastAsia="zh-CN"/>
        </w:rPr>
        <w:t xml:space="preserve"> а также в случаях, предусмотренных уставом территориального общественного самоуправления.</w:t>
      </w:r>
    </w:p>
    <w:p w:rsidR="004B5B5B" w:rsidRPr="00255596" w:rsidRDefault="004B5B5B">
      <w:pPr>
        <w:autoSpaceDE w:val="0"/>
        <w:ind w:firstLine="709"/>
        <w:rPr>
          <w:rFonts w:ascii="Arial" w:hAnsi="Arial" w:cs="Arial"/>
        </w:rPr>
      </w:pPr>
    </w:p>
    <w:p w:rsidR="004B5B5B" w:rsidRPr="00255596" w:rsidRDefault="00385204">
      <w:pPr>
        <w:autoSpaceDE w:val="0"/>
        <w:jc w:val="center"/>
        <w:outlineLvl w:val="0"/>
        <w:rPr>
          <w:rFonts w:ascii="Arial" w:hAnsi="Arial" w:cs="Arial"/>
          <w:b/>
        </w:rPr>
      </w:pPr>
      <w:r w:rsidRPr="00255596">
        <w:rPr>
          <w:rFonts w:ascii="Arial" w:hAnsi="Arial" w:cs="Arial"/>
          <w:b/>
        </w:rPr>
        <w:t>Статья 11</w:t>
      </w:r>
      <w:r w:rsidR="004B5B5B" w:rsidRPr="00255596">
        <w:rPr>
          <w:rFonts w:ascii="Arial" w:hAnsi="Arial" w:cs="Arial"/>
          <w:b/>
        </w:rPr>
        <w:t>. Опрос граждан</w:t>
      </w:r>
    </w:p>
    <w:p w:rsidR="004B5B5B" w:rsidRPr="00255596" w:rsidRDefault="004B5B5B">
      <w:pPr>
        <w:autoSpaceDE w:val="0"/>
        <w:ind w:firstLine="709"/>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1. </w:t>
      </w:r>
      <w:proofErr w:type="gramStart"/>
      <w:r w:rsidRPr="00255596">
        <w:rPr>
          <w:rFonts w:ascii="Arial" w:hAnsi="Arial" w:cs="Arial"/>
        </w:rPr>
        <w:t>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w:t>
      </w:r>
      <w:proofErr w:type="gramEnd"/>
      <w:r w:rsidRPr="00255596">
        <w:rPr>
          <w:rFonts w:ascii="Arial" w:hAnsi="Arial" w:cs="Arial"/>
        </w:rPr>
        <w:t>.</w:t>
      </w:r>
    </w:p>
    <w:p w:rsidR="004B5B5B" w:rsidRPr="00255596" w:rsidRDefault="004B5B5B">
      <w:pPr>
        <w:autoSpaceDE w:val="0"/>
        <w:ind w:firstLine="709"/>
        <w:jc w:val="both"/>
        <w:rPr>
          <w:rFonts w:ascii="Arial" w:eastAsia="Times New Roman" w:hAnsi="Arial" w:cs="Arial"/>
          <w:b/>
        </w:rPr>
      </w:pPr>
      <w:r w:rsidRPr="00255596">
        <w:rPr>
          <w:rFonts w:ascii="Arial" w:hAnsi="Arial" w:cs="Arial"/>
        </w:rPr>
        <w:t>2. Порядок назначения и проведения опроса граждан определяется нормативными правовыми актами Совета депутатов Заплавненского сельского поселения  в соответствии с законом Волгоградской области.</w:t>
      </w:r>
    </w:p>
    <w:p w:rsidR="004B5B5B" w:rsidRPr="00255596" w:rsidRDefault="004B5B5B">
      <w:pPr>
        <w:ind w:firstLine="709"/>
        <w:jc w:val="center"/>
        <w:rPr>
          <w:rFonts w:ascii="Arial" w:eastAsia="Times New Roman" w:hAnsi="Arial" w:cs="Arial"/>
          <w:b/>
        </w:rPr>
      </w:pPr>
    </w:p>
    <w:p w:rsidR="004B5B5B" w:rsidRPr="00255596" w:rsidRDefault="00385204">
      <w:pPr>
        <w:ind w:firstLine="709"/>
        <w:jc w:val="center"/>
        <w:rPr>
          <w:rFonts w:ascii="Arial" w:eastAsia="Times New Roman" w:hAnsi="Arial" w:cs="Arial"/>
          <w:b/>
          <w:lang w:eastAsia="zh-CN"/>
        </w:rPr>
      </w:pPr>
      <w:r w:rsidRPr="00255596">
        <w:rPr>
          <w:rFonts w:ascii="Arial" w:eastAsia="Times New Roman" w:hAnsi="Arial" w:cs="Arial"/>
          <w:b/>
        </w:rPr>
        <w:t>Статья 12</w:t>
      </w:r>
      <w:r w:rsidR="004B5B5B" w:rsidRPr="00255596">
        <w:rPr>
          <w:rFonts w:ascii="Arial" w:eastAsia="Times New Roman" w:hAnsi="Arial" w:cs="Arial"/>
          <w:b/>
        </w:rPr>
        <w:t>.  Инициативный проект</w:t>
      </w:r>
    </w:p>
    <w:p w:rsidR="004B5B5B" w:rsidRPr="00255596" w:rsidRDefault="004B5B5B">
      <w:pPr>
        <w:ind w:firstLine="709"/>
        <w:jc w:val="both"/>
        <w:rPr>
          <w:rFonts w:ascii="Arial" w:eastAsia="Times New Roman" w:hAnsi="Arial" w:cs="Arial"/>
          <w:b/>
          <w:lang w:eastAsia="zh-CN"/>
        </w:rPr>
      </w:pPr>
    </w:p>
    <w:p w:rsidR="004B5B5B" w:rsidRPr="00255596" w:rsidRDefault="004B5B5B">
      <w:pPr>
        <w:ind w:firstLine="708"/>
        <w:jc w:val="both"/>
        <w:rPr>
          <w:rFonts w:ascii="Arial" w:hAnsi="Arial" w:cs="Arial"/>
          <w:color w:val="000000"/>
        </w:rPr>
      </w:pPr>
      <w:r w:rsidRPr="00255596">
        <w:rPr>
          <w:rFonts w:ascii="Arial" w:hAnsi="Arial" w:cs="Arial"/>
          <w:color w:val="000000"/>
        </w:rPr>
        <w:t xml:space="preserve">1. В целях реализации мероприятий, имеющих приоритетное значение для жителей </w:t>
      </w:r>
      <w:r w:rsidRPr="00255596">
        <w:rPr>
          <w:rFonts w:ascii="Arial" w:hAnsi="Arial" w:cs="Arial"/>
        </w:rPr>
        <w:t>Заплавненского</w:t>
      </w:r>
      <w:r w:rsidRPr="00255596">
        <w:rPr>
          <w:rFonts w:ascii="Arial" w:hAnsi="Arial" w:cs="Arial"/>
          <w:color w:val="000000"/>
        </w:rPr>
        <w:t xml:space="preserve">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255596">
        <w:rPr>
          <w:rFonts w:ascii="Arial" w:hAnsi="Arial" w:cs="Arial"/>
          <w:color w:val="000000"/>
        </w:rPr>
        <w:t>решения</w:t>
      </w:r>
      <w:proofErr w:type="gramEnd"/>
      <w:r w:rsidRPr="00255596">
        <w:rPr>
          <w:rFonts w:ascii="Arial" w:hAnsi="Arial" w:cs="Arial"/>
          <w:color w:val="000000"/>
        </w:rPr>
        <w:t xml:space="preserve"> которых предоставлено органам местного самоуправления, в администрацию </w:t>
      </w:r>
      <w:r w:rsidRPr="00255596">
        <w:rPr>
          <w:rFonts w:ascii="Arial" w:hAnsi="Arial" w:cs="Arial"/>
        </w:rPr>
        <w:t>Заплавненского</w:t>
      </w:r>
      <w:r w:rsidRPr="00255596">
        <w:rPr>
          <w:rFonts w:ascii="Arial" w:hAnsi="Arial" w:cs="Arial"/>
          <w:color w:val="000000"/>
        </w:rPr>
        <w:t xml:space="preserve"> сельского поселения, может быть внесён инициативный проект.</w:t>
      </w:r>
    </w:p>
    <w:p w:rsidR="004B5B5B" w:rsidRPr="00255596" w:rsidRDefault="004B5B5B">
      <w:pPr>
        <w:ind w:firstLine="708"/>
        <w:jc w:val="both"/>
        <w:rPr>
          <w:rFonts w:ascii="Arial" w:hAnsi="Arial" w:cs="Arial"/>
          <w:color w:val="000000"/>
        </w:rPr>
      </w:pPr>
      <w:r w:rsidRPr="00255596">
        <w:rPr>
          <w:rFonts w:ascii="Arial" w:hAnsi="Arial" w:cs="Arial"/>
          <w:color w:val="000000"/>
        </w:rPr>
        <w:t xml:space="preserve">2. </w:t>
      </w:r>
      <w:proofErr w:type="gramStart"/>
      <w:r w:rsidRPr="00255596">
        <w:rPr>
          <w:rFonts w:ascii="Arial" w:hAnsi="Arial" w:cs="Arial"/>
          <w:color w:val="000000"/>
        </w:rPr>
        <w:t xml:space="preserve">Порядок определения части территории </w:t>
      </w:r>
      <w:r w:rsidRPr="00255596">
        <w:rPr>
          <w:rFonts w:ascii="Arial" w:hAnsi="Arial" w:cs="Arial"/>
        </w:rPr>
        <w:t>Заплавненского</w:t>
      </w:r>
      <w:r w:rsidRPr="00255596">
        <w:rPr>
          <w:rFonts w:ascii="Arial" w:hAnsi="Arial" w:cs="Arial"/>
          <w:color w:val="000000"/>
        </w:rPr>
        <w:t xml:space="preserve"> сельского поселения, на которой могут реализовываться инициативные проекты, порядок выдвижения, внесения, обсуждения, рассмотрения инициативных проектов, а </w:t>
      </w:r>
      <w:r w:rsidRPr="00255596">
        <w:rPr>
          <w:rFonts w:ascii="Arial" w:hAnsi="Arial" w:cs="Arial"/>
          <w:color w:val="000000"/>
        </w:rPr>
        <w:lastRenderedPageBreak/>
        <w:t>также проведения их конкурсного отбора, устанавливается нормативным правовым актом Совета депутатов Заплавненского сельского поселения  в соответствии со </w:t>
      </w:r>
      <w:hyperlink r:id="rId15" w:anchor="_blank" w:history="1">
        <w:r w:rsidRPr="00255596">
          <w:rPr>
            <w:rStyle w:val="a6"/>
            <w:rFonts w:ascii="Arial" w:hAnsi="Arial" w:cs="Arial"/>
            <w:color w:val="000000"/>
          </w:rPr>
          <w:t>статьей 49</w:t>
        </w:r>
      </w:hyperlink>
      <w:r w:rsidRPr="00255596">
        <w:rPr>
          <w:rFonts w:ascii="Arial" w:hAnsi="Arial" w:cs="Arial"/>
          <w:color w:val="000000"/>
        </w:rPr>
        <w:t> Федерального закона от 20.03.2025 № 33-ФЗ «Об общих принципах организации местного самоуправления в единой системе публичной власти».</w:t>
      </w:r>
      <w:proofErr w:type="gramEnd"/>
    </w:p>
    <w:p w:rsidR="004B5B5B" w:rsidRPr="00255596" w:rsidRDefault="004B5B5B">
      <w:pPr>
        <w:ind w:firstLine="708"/>
        <w:jc w:val="both"/>
        <w:rPr>
          <w:rFonts w:ascii="Arial" w:hAnsi="Arial" w:cs="Arial"/>
          <w:color w:val="000000"/>
        </w:rPr>
      </w:pPr>
      <w:r w:rsidRPr="00255596">
        <w:rPr>
          <w:rFonts w:ascii="Arial" w:hAnsi="Arial" w:cs="Arial"/>
          <w:color w:val="000000"/>
        </w:rPr>
        <w:t xml:space="preserve">3. Инициаторы проекта, другие граждане, проживающие на территории </w:t>
      </w:r>
      <w:r w:rsidRPr="00255596">
        <w:rPr>
          <w:rFonts w:ascii="Arial" w:hAnsi="Arial" w:cs="Arial"/>
        </w:rPr>
        <w:t>Заплавненского</w:t>
      </w:r>
      <w:r w:rsidRPr="00255596">
        <w:rPr>
          <w:rFonts w:ascii="Arial" w:hAnsi="Arial" w:cs="Arial"/>
          <w:color w:val="000000"/>
        </w:rPr>
        <w:t xml:space="preserve"> 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255596">
        <w:rPr>
          <w:rFonts w:ascii="Arial" w:hAnsi="Arial" w:cs="Arial"/>
          <w:color w:val="000000"/>
        </w:rPr>
        <w:t>контроль за</w:t>
      </w:r>
      <w:proofErr w:type="gramEnd"/>
      <w:r w:rsidRPr="00255596">
        <w:rPr>
          <w:rFonts w:ascii="Arial" w:hAnsi="Arial" w:cs="Arial"/>
          <w:color w:val="000000"/>
        </w:rPr>
        <w:t xml:space="preserve"> реализацией инициативного проекта в формах, не противоречащих законодательству Российской Федерации.</w:t>
      </w:r>
    </w:p>
    <w:p w:rsidR="004B5B5B" w:rsidRPr="00255596" w:rsidRDefault="004B5B5B">
      <w:pPr>
        <w:autoSpaceDE w:val="0"/>
        <w:ind w:firstLine="709"/>
        <w:jc w:val="both"/>
        <w:rPr>
          <w:rFonts w:ascii="Arial" w:hAnsi="Arial" w:cs="Arial"/>
        </w:rPr>
      </w:pPr>
      <w:r w:rsidRPr="00255596">
        <w:rPr>
          <w:rFonts w:ascii="Arial" w:hAnsi="Arial" w:cs="Arial"/>
          <w:color w:val="000000"/>
        </w:rPr>
        <w:t xml:space="preserve">4. Информация о рассмотрении инициативного проекта администрацией </w:t>
      </w:r>
      <w:r w:rsidRPr="00255596">
        <w:rPr>
          <w:rFonts w:ascii="Arial" w:hAnsi="Arial" w:cs="Arial"/>
        </w:rPr>
        <w:t>Заплавненского</w:t>
      </w:r>
      <w:r w:rsidRPr="00255596">
        <w:rPr>
          <w:rFonts w:ascii="Arial" w:hAnsi="Arial" w:cs="Arial"/>
          <w:color w:val="000000"/>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255596">
        <w:rPr>
          <w:rFonts w:ascii="Arial" w:hAnsi="Arial" w:cs="Arial"/>
        </w:rPr>
        <w:t>Заплавненского</w:t>
      </w:r>
      <w:r w:rsidRPr="00255596">
        <w:rPr>
          <w:rFonts w:ascii="Arial" w:hAnsi="Arial" w:cs="Arial"/>
          <w:color w:val="000000"/>
        </w:rPr>
        <w:t xml:space="preserve"> сельского поселения в информационно-телекоммуникационной сети "Интернет". </w:t>
      </w:r>
    </w:p>
    <w:p w:rsidR="004B5B5B" w:rsidRPr="00255596" w:rsidRDefault="004B5B5B">
      <w:pPr>
        <w:autoSpaceDE w:val="0"/>
        <w:jc w:val="center"/>
        <w:rPr>
          <w:rFonts w:ascii="Arial" w:hAnsi="Arial" w:cs="Arial"/>
        </w:rPr>
      </w:pPr>
    </w:p>
    <w:p w:rsidR="004B5B5B" w:rsidRPr="00255596" w:rsidRDefault="004B5B5B">
      <w:pPr>
        <w:autoSpaceDE w:val="0"/>
        <w:jc w:val="center"/>
        <w:rPr>
          <w:rFonts w:ascii="Arial" w:hAnsi="Arial" w:cs="Arial"/>
          <w:b/>
        </w:rPr>
      </w:pPr>
      <w:r w:rsidRPr="00255596">
        <w:rPr>
          <w:rFonts w:ascii="Arial" w:hAnsi="Arial" w:cs="Arial"/>
          <w:b/>
        </w:rPr>
        <w:t xml:space="preserve">Глава </w:t>
      </w:r>
      <w:r w:rsidRPr="00255596">
        <w:rPr>
          <w:rFonts w:ascii="Arial" w:hAnsi="Arial" w:cs="Arial"/>
          <w:b/>
          <w:lang w:val="en-US"/>
        </w:rPr>
        <w:t>III</w:t>
      </w:r>
      <w:r w:rsidRPr="00255596">
        <w:rPr>
          <w:rFonts w:ascii="Arial" w:hAnsi="Arial" w:cs="Arial"/>
          <w:b/>
        </w:rPr>
        <w:t xml:space="preserve">. ОРГАНЫ МЕСТНОГО САМОУПРАВЛЕНИЯ </w:t>
      </w:r>
    </w:p>
    <w:p w:rsidR="004B5B5B" w:rsidRPr="00255596" w:rsidRDefault="004B5B5B">
      <w:pPr>
        <w:autoSpaceDE w:val="0"/>
        <w:jc w:val="center"/>
        <w:rPr>
          <w:rFonts w:ascii="Arial" w:hAnsi="Arial" w:cs="Arial"/>
          <w:b/>
        </w:rPr>
      </w:pPr>
      <w:r w:rsidRPr="00255596">
        <w:rPr>
          <w:rFonts w:ascii="Arial" w:hAnsi="Arial" w:cs="Arial"/>
          <w:b/>
        </w:rPr>
        <w:t>И ДОЛЖНОСТНЫЕ ЛИЦА МЕСТНОГО САМОУПРАВЛЕНИЯ</w:t>
      </w:r>
    </w:p>
    <w:p w:rsidR="004B5B5B" w:rsidRPr="00255596" w:rsidRDefault="004B5B5B">
      <w:pPr>
        <w:autoSpaceDE w:val="0"/>
        <w:ind w:firstLine="709"/>
        <w:jc w:val="both"/>
        <w:rPr>
          <w:rFonts w:ascii="Arial" w:hAnsi="Arial" w:cs="Arial"/>
          <w:b/>
        </w:rPr>
      </w:pPr>
    </w:p>
    <w:p w:rsidR="004B5B5B" w:rsidRPr="00255596" w:rsidRDefault="00385204">
      <w:pPr>
        <w:ind w:firstLine="709"/>
        <w:jc w:val="both"/>
        <w:rPr>
          <w:rFonts w:ascii="Arial" w:hAnsi="Arial" w:cs="Arial"/>
          <w:b/>
        </w:rPr>
      </w:pPr>
      <w:r w:rsidRPr="00255596">
        <w:rPr>
          <w:rFonts w:ascii="Arial" w:hAnsi="Arial" w:cs="Arial"/>
          <w:b/>
        </w:rPr>
        <w:t>Статья 13</w:t>
      </w:r>
      <w:r w:rsidR="004B5B5B" w:rsidRPr="00255596">
        <w:rPr>
          <w:rFonts w:ascii="Arial" w:hAnsi="Arial" w:cs="Arial"/>
          <w:b/>
        </w:rPr>
        <w:t xml:space="preserve">. Органы местного самоуправления </w:t>
      </w:r>
      <w:r w:rsidR="004B5B5B" w:rsidRPr="00255596">
        <w:rPr>
          <w:rFonts w:ascii="Arial" w:hAnsi="Arial" w:cs="Arial"/>
          <w:b/>
          <w:bCs/>
        </w:rPr>
        <w:t>Заплавненского</w:t>
      </w:r>
      <w:r w:rsidR="004B5B5B" w:rsidRPr="00255596">
        <w:rPr>
          <w:rFonts w:ascii="Arial" w:hAnsi="Arial" w:cs="Arial"/>
          <w:b/>
        </w:rPr>
        <w:t xml:space="preserve"> сельского поселения</w:t>
      </w:r>
    </w:p>
    <w:p w:rsidR="004B5B5B" w:rsidRPr="00255596" w:rsidRDefault="004B5B5B">
      <w:pPr>
        <w:ind w:firstLine="709"/>
        <w:jc w:val="both"/>
        <w:rPr>
          <w:rFonts w:ascii="Arial" w:hAnsi="Arial" w:cs="Arial"/>
          <w:b/>
        </w:rPr>
      </w:pPr>
    </w:p>
    <w:p w:rsidR="004B5B5B" w:rsidRPr="00255596" w:rsidRDefault="004B5B5B">
      <w:pPr>
        <w:ind w:firstLine="709"/>
        <w:jc w:val="both"/>
        <w:rPr>
          <w:rFonts w:ascii="Arial" w:hAnsi="Arial" w:cs="Arial"/>
        </w:rPr>
      </w:pPr>
      <w:r w:rsidRPr="00255596">
        <w:rPr>
          <w:rFonts w:ascii="Arial" w:hAnsi="Arial" w:cs="Arial"/>
        </w:rPr>
        <w:t>1. Структуру органов местного самоуправления Заплавненского сельского поселения составляют:</w:t>
      </w:r>
    </w:p>
    <w:p w:rsidR="004B5B5B" w:rsidRPr="00255596" w:rsidRDefault="004B5B5B">
      <w:pPr>
        <w:ind w:firstLine="709"/>
        <w:jc w:val="both"/>
        <w:rPr>
          <w:rFonts w:ascii="Arial" w:hAnsi="Arial" w:cs="Arial"/>
        </w:rPr>
      </w:pPr>
      <w:r w:rsidRPr="00255596">
        <w:rPr>
          <w:rFonts w:ascii="Arial" w:hAnsi="Arial" w:cs="Arial"/>
        </w:rPr>
        <w:t xml:space="preserve">1) Совет депутатов Заплавненского сельского поселения Ленинского муниципального района Волгоградской области (далее по тексту настоящего </w:t>
      </w:r>
      <w:r w:rsidRPr="00255596">
        <w:rPr>
          <w:rFonts w:ascii="Arial" w:hAnsi="Arial" w:cs="Arial"/>
        </w:rPr>
        <w:br/>
        <w:t>Устава – Совет депутатов Заплавненского сельского поселения);</w:t>
      </w:r>
    </w:p>
    <w:p w:rsidR="004B5B5B" w:rsidRPr="00255596" w:rsidRDefault="004B5B5B">
      <w:pPr>
        <w:ind w:firstLine="709"/>
        <w:jc w:val="both"/>
        <w:rPr>
          <w:rFonts w:ascii="Arial" w:hAnsi="Arial" w:cs="Arial"/>
        </w:rPr>
      </w:pPr>
      <w:r w:rsidRPr="00255596">
        <w:rPr>
          <w:rFonts w:ascii="Arial" w:hAnsi="Arial" w:cs="Arial"/>
        </w:rPr>
        <w:t>2) глава Заплавненского сельского поселения;</w:t>
      </w:r>
    </w:p>
    <w:p w:rsidR="004B5B5B" w:rsidRPr="00255596" w:rsidRDefault="004B5B5B">
      <w:pPr>
        <w:ind w:firstLine="709"/>
        <w:jc w:val="both"/>
        <w:rPr>
          <w:rFonts w:ascii="Arial" w:hAnsi="Arial" w:cs="Arial"/>
        </w:rPr>
      </w:pPr>
      <w:r w:rsidRPr="00255596">
        <w:rPr>
          <w:rFonts w:ascii="Arial" w:hAnsi="Arial" w:cs="Arial"/>
        </w:rPr>
        <w:t>3) администрация Заплавненского сельского поселения Ленинского муниципального района Волгоградской области (далее по тексту настоящего Устава – администрация Заплавненского сельского поселения).</w:t>
      </w:r>
    </w:p>
    <w:p w:rsidR="004B5B5B" w:rsidRPr="00255596" w:rsidRDefault="004B5B5B">
      <w:pPr>
        <w:ind w:firstLine="709"/>
        <w:jc w:val="both"/>
        <w:rPr>
          <w:rFonts w:ascii="Arial" w:hAnsi="Arial" w:cs="Arial"/>
        </w:rPr>
      </w:pPr>
      <w:r w:rsidRPr="00255596">
        <w:rPr>
          <w:rFonts w:ascii="Arial" w:hAnsi="Arial" w:cs="Arial"/>
        </w:rPr>
        <w:t>2. Порядок формирования, полномочия, срок полномочий, подотчётность, подконтрольность органов местного самоуправления Заплавненского сельского поселения, а также иные вопросы организации и деятельности указанных органов определяются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w:t>
      </w:r>
    </w:p>
    <w:p w:rsidR="004B5B5B" w:rsidRPr="00255596" w:rsidRDefault="004B5B5B">
      <w:pPr>
        <w:ind w:firstLine="709"/>
        <w:jc w:val="both"/>
        <w:rPr>
          <w:rFonts w:ascii="Arial" w:hAnsi="Arial" w:cs="Arial"/>
        </w:rPr>
      </w:pPr>
      <w:r w:rsidRPr="00255596">
        <w:rPr>
          <w:rFonts w:ascii="Arial" w:hAnsi="Arial" w:cs="Arial"/>
        </w:rPr>
        <w:t xml:space="preserve">3. Органы местного самоуправления Заплавненского сельского поселения </w:t>
      </w:r>
      <w:r w:rsidRPr="00255596">
        <w:rPr>
          <w:rFonts w:ascii="Arial" w:hAnsi="Arial" w:cs="Arial"/>
        </w:rPr>
        <w:br/>
        <w:t xml:space="preserve">не входят в систему органов государственной власти. </w:t>
      </w:r>
    </w:p>
    <w:p w:rsidR="004B5B5B" w:rsidRPr="00255596" w:rsidRDefault="004B5B5B">
      <w:pPr>
        <w:ind w:firstLine="709"/>
        <w:jc w:val="both"/>
        <w:rPr>
          <w:rFonts w:ascii="Arial" w:hAnsi="Arial" w:cs="Arial"/>
        </w:rPr>
      </w:pPr>
      <w:r w:rsidRPr="00255596">
        <w:rPr>
          <w:rFonts w:ascii="Arial" w:hAnsi="Arial" w:cs="Arial"/>
        </w:rPr>
        <w:t xml:space="preserve">4. Изменение структуры органов местного самоуправления Заплавненского сельского поселения осуществляется не иначе как путём внесения изменений в настоящий Устав. </w:t>
      </w:r>
    </w:p>
    <w:p w:rsidR="004B5B5B" w:rsidRPr="00255596" w:rsidRDefault="004B5B5B">
      <w:pPr>
        <w:ind w:firstLine="709"/>
        <w:jc w:val="both"/>
        <w:rPr>
          <w:rFonts w:ascii="Arial" w:hAnsi="Arial" w:cs="Arial"/>
        </w:rPr>
      </w:pPr>
      <w:r w:rsidRPr="00255596">
        <w:rPr>
          <w:rFonts w:ascii="Arial" w:hAnsi="Arial" w:cs="Arial"/>
        </w:rPr>
        <w:t xml:space="preserve">5. Организационное и материально-техническое обеспечение деятельности органов местного самоуправления Заплавненского сельского поселения осуществляется исключительно за счёт собственных доходов бюджета Заплавненского сельского поселения, </w:t>
      </w:r>
      <w:r w:rsidRPr="00255596">
        <w:rPr>
          <w:rFonts w:ascii="Arial" w:eastAsia="DejaVu Sans" w:hAnsi="Arial" w:cs="Arial"/>
          <w:iCs/>
        </w:rPr>
        <w:t xml:space="preserve">за исключением случаев, предусмотренных </w:t>
      </w:r>
      <w:r w:rsidRPr="00255596">
        <w:rPr>
          <w:rFonts w:ascii="Arial" w:hAnsi="Arial" w:cs="Arial"/>
        </w:rPr>
        <w:t>Федеральным законом от 20.03.2025 № 33-ФЗ «Об общих принципах организации местного самоуправления в единой системе публичной власти».</w:t>
      </w:r>
    </w:p>
    <w:p w:rsidR="004B5B5B" w:rsidRPr="00255596" w:rsidRDefault="004B5B5B">
      <w:pPr>
        <w:ind w:firstLine="709"/>
        <w:jc w:val="both"/>
        <w:rPr>
          <w:rFonts w:ascii="Arial" w:hAnsi="Arial" w:cs="Arial"/>
        </w:rPr>
      </w:pPr>
    </w:p>
    <w:p w:rsidR="004B5B5B" w:rsidRPr="00255596" w:rsidRDefault="00385204">
      <w:pPr>
        <w:autoSpaceDE w:val="0"/>
        <w:ind w:firstLine="709"/>
        <w:jc w:val="both"/>
        <w:outlineLvl w:val="2"/>
        <w:rPr>
          <w:rFonts w:ascii="Arial" w:hAnsi="Arial" w:cs="Arial"/>
          <w:b/>
        </w:rPr>
      </w:pPr>
      <w:r w:rsidRPr="00255596">
        <w:rPr>
          <w:rFonts w:ascii="Arial" w:hAnsi="Arial" w:cs="Arial"/>
          <w:b/>
        </w:rPr>
        <w:lastRenderedPageBreak/>
        <w:t>Статья 14</w:t>
      </w:r>
      <w:r w:rsidR="004B5B5B" w:rsidRPr="00255596">
        <w:rPr>
          <w:rFonts w:ascii="Arial" w:hAnsi="Arial" w:cs="Arial"/>
          <w:b/>
        </w:rPr>
        <w:t xml:space="preserve">. Совет депутатов Заплавненского сельского поселения, его  статус, порядок формирования и прекращения полномочий </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1. Совет депутатов Заплавненского сельского поселения является представительным органом Заплавненского сельского поселения. </w:t>
      </w:r>
    </w:p>
    <w:p w:rsidR="004B5B5B" w:rsidRPr="00255596" w:rsidRDefault="004B5B5B">
      <w:pPr>
        <w:autoSpaceDE w:val="0"/>
        <w:ind w:firstLine="709"/>
        <w:jc w:val="both"/>
        <w:rPr>
          <w:rFonts w:ascii="Arial" w:hAnsi="Arial" w:cs="Arial"/>
        </w:rPr>
      </w:pPr>
      <w:r w:rsidRPr="00255596">
        <w:rPr>
          <w:rFonts w:ascii="Arial" w:hAnsi="Arial" w:cs="Arial"/>
        </w:rPr>
        <w:t>Совет депутатов Заплавненского сельского поселения</w:t>
      </w:r>
      <w:r w:rsidRPr="00255596">
        <w:rPr>
          <w:rFonts w:ascii="Arial" w:hAnsi="Arial" w:cs="Arial"/>
          <w:u w:val="single"/>
        </w:rPr>
        <w:t xml:space="preserve"> </w:t>
      </w:r>
      <w:r w:rsidRPr="00255596">
        <w:rPr>
          <w:rFonts w:ascii="Arial" w:hAnsi="Arial" w:cs="Arial"/>
        </w:rPr>
        <w:t>подконтролен и подотчётен населению.</w:t>
      </w:r>
    </w:p>
    <w:p w:rsidR="004B5B5B" w:rsidRPr="00255596" w:rsidRDefault="004B5B5B">
      <w:pPr>
        <w:autoSpaceDE w:val="0"/>
        <w:ind w:firstLine="709"/>
        <w:jc w:val="both"/>
        <w:rPr>
          <w:rFonts w:ascii="Arial" w:hAnsi="Arial" w:cs="Arial"/>
        </w:rPr>
      </w:pPr>
      <w:r w:rsidRPr="00255596">
        <w:rPr>
          <w:rFonts w:ascii="Arial" w:hAnsi="Arial" w:cs="Arial"/>
        </w:rPr>
        <w:t>2. Совет депутатов Заплавненского сельского поселения</w:t>
      </w:r>
      <w:r w:rsidRPr="00255596">
        <w:rPr>
          <w:rFonts w:ascii="Arial" w:hAnsi="Arial" w:cs="Arial"/>
          <w:i/>
        </w:rPr>
        <w:t xml:space="preserve"> </w:t>
      </w:r>
      <w:r w:rsidRPr="00255596">
        <w:rPr>
          <w:rFonts w:ascii="Arial" w:hAnsi="Arial" w:cs="Arial"/>
        </w:rPr>
        <w:t>обладает правами юридического лица.</w:t>
      </w:r>
    </w:p>
    <w:p w:rsidR="004B5B5B" w:rsidRPr="00255596" w:rsidRDefault="004B5B5B">
      <w:pPr>
        <w:autoSpaceDE w:val="0"/>
        <w:ind w:firstLine="709"/>
        <w:jc w:val="both"/>
        <w:rPr>
          <w:rFonts w:ascii="Arial" w:hAnsi="Arial" w:cs="Arial"/>
        </w:rPr>
      </w:pPr>
      <w:r w:rsidRPr="00255596">
        <w:rPr>
          <w:rFonts w:ascii="Arial" w:hAnsi="Arial" w:cs="Arial"/>
        </w:rPr>
        <w:t xml:space="preserve">3. Совет депутатов Заплавненского сельского поселения состоит из 10 </w:t>
      </w:r>
      <w:proofErr w:type="gramStart"/>
      <w:r w:rsidRPr="00255596">
        <w:rPr>
          <w:rFonts w:ascii="Arial" w:hAnsi="Arial" w:cs="Arial"/>
        </w:rPr>
        <w:t xml:space="preserve">депутатов, избираемых на муниципальных выборах по мажоритарной избирательной системе относительного большинства с образованием </w:t>
      </w:r>
      <w:proofErr w:type="spellStart"/>
      <w:r w:rsidRPr="00255596">
        <w:rPr>
          <w:rFonts w:ascii="Arial" w:hAnsi="Arial" w:cs="Arial"/>
        </w:rPr>
        <w:t>многомандатного</w:t>
      </w:r>
      <w:proofErr w:type="spellEnd"/>
      <w:r w:rsidRPr="00255596">
        <w:rPr>
          <w:rFonts w:ascii="Arial" w:hAnsi="Arial" w:cs="Arial"/>
        </w:rPr>
        <w:t xml:space="preserve"> избирательного округа сроком на пять</w:t>
      </w:r>
      <w:proofErr w:type="gramEnd"/>
      <w:r w:rsidRPr="00255596">
        <w:rPr>
          <w:rFonts w:ascii="Arial" w:hAnsi="Arial" w:cs="Arial"/>
        </w:rPr>
        <w:t xml:space="preserve"> лет.</w:t>
      </w:r>
    </w:p>
    <w:p w:rsidR="004B5B5B" w:rsidRPr="00255596" w:rsidRDefault="004B5B5B">
      <w:pPr>
        <w:autoSpaceDE w:val="0"/>
        <w:ind w:firstLine="709"/>
        <w:jc w:val="both"/>
        <w:rPr>
          <w:rFonts w:ascii="Arial" w:hAnsi="Arial" w:cs="Arial"/>
        </w:rPr>
      </w:pPr>
      <w:r w:rsidRPr="00255596">
        <w:rPr>
          <w:rFonts w:ascii="Arial" w:hAnsi="Arial" w:cs="Arial"/>
        </w:rPr>
        <w:t>4. Совет депутатов Заплавненского сельского поселения</w:t>
      </w:r>
      <w:r w:rsidRPr="00255596">
        <w:rPr>
          <w:rFonts w:ascii="Arial" w:hAnsi="Arial" w:cs="Arial"/>
          <w:i/>
        </w:rPr>
        <w:t xml:space="preserve"> </w:t>
      </w:r>
      <w:r w:rsidRPr="00255596">
        <w:rPr>
          <w:rFonts w:ascii="Arial" w:hAnsi="Arial" w:cs="Arial"/>
        </w:rPr>
        <w:t xml:space="preserve">большинством голосов избирает из своего состава депутата, который входит в состав представительного органа Ленинского муниципального района. </w:t>
      </w:r>
    </w:p>
    <w:p w:rsidR="004B5B5B" w:rsidRPr="00255596" w:rsidRDefault="004B5B5B">
      <w:pPr>
        <w:autoSpaceDE w:val="0"/>
        <w:ind w:firstLine="709"/>
        <w:jc w:val="both"/>
        <w:rPr>
          <w:rFonts w:ascii="Arial" w:hAnsi="Arial" w:cs="Arial"/>
        </w:rPr>
      </w:pPr>
      <w:r w:rsidRPr="00255596">
        <w:rPr>
          <w:rFonts w:ascii="Arial" w:hAnsi="Arial" w:cs="Arial"/>
        </w:rPr>
        <w:t xml:space="preserve">5. Полномочия Совета депутатов Заплавненского сельского поселения  прекращаются </w:t>
      </w:r>
      <w:r w:rsidRPr="00255596">
        <w:rPr>
          <w:rFonts w:ascii="Arial" w:eastAsia="Times New Roman" w:hAnsi="Arial" w:cs="Arial"/>
        </w:rPr>
        <w:t>досрочно в следующих случаях</w:t>
      </w:r>
      <w:r w:rsidRPr="00255596">
        <w:rPr>
          <w:rFonts w:ascii="Arial" w:hAnsi="Arial" w:cs="Arial"/>
        </w:rPr>
        <w:t>:</w:t>
      </w:r>
    </w:p>
    <w:p w:rsidR="004B5B5B" w:rsidRPr="00255596" w:rsidRDefault="004B5B5B">
      <w:pPr>
        <w:autoSpaceDE w:val="0"/>
        <w:ind w:firstLine="709"/>
        <w:jc w:val="both"/>
        <w:rPr>
          <w:rFonts w:ascii="Arial" w:hAnsi="Arial" w:cs="Arial"/>
        </w:rPr>
      </w:pPr>
      <w:r w:rsidRPr="00255596">
        <w:rPr>
          <w:rFonts w:ascii="Arial" w:hAnsi="Arial" w:cs="Arial"/>
        </w:rPr>
        <w:t>1) вступление в силу закона Волгоградской области о его роспуске;</w:t>
      </w:r>
    </w:p>
    <w:p w:rsidR="004B5B5B" w:rsidRPr="00255596" w:rsidRDefault="004B5B5B">
      <w:pPr>
        <w:autoSpaceDE w:val="0"/>
        <w:ind w:firstLine="709"/>
        <w:jc w:val="both"/>
        <w:rPr>
          <w:rFonts w:ascii="Arial" w:hAnsi="Arial" w:cs="Arial"/>
        </w:rPr>
      </w:pPr>
      <w:r w:rsidRPr="00255596">
        <w:rPr>
          <w:rFonts w:ascii="Arial" w:hAnsi="Arial" w:cs="Arial"/>
        </w:rPr>
        <w:t>2) принятие Советом депутатов Заплавненского сельского поселения решения о самороспуске;</w:t>
      </w:r>
    </w:p>
    <w:p w:rsidR="004B5B5B" w:rsidRPr="00255596" w:rsidRDefault="004B5B5B">
      <w:pPr>
        <w:autoSpaceDE w:val="0"/>
        <w:ind w:firstLine="709"/>
        <w:jc w:val="both"/>
        <w:rPr>
          <w:rFonts w:ascii="Arial" w:hAnsi="Arial" w:cs="Arial"/>
        </w:rPr>
      </w:pPr>
      <w:r w:rsidRPr="00255596">
        <w:rPr>
          <w:rFonts w:ascii="Arial" w:hAnsi="Arial" w:cs="Arial"/>
        </w:rPr>
        <w:t>Решение Совета депутатов Заплавненского сельского поселения о самороспуске до истечения срока полномочий принимается б</w:t>
      </w:r>
      <w:r w:rsidRPr="00255596">
        <w:rPr>
          <w:rFonts w:ascii="Arial" w:hAnsi="Arial" w:cs="Arial"/>
          <w:color w:val="000000"/>
        </w:rPr>
        <w:t xml:space="preserve">ольшинством в две трети голосов </w:t>
      </w:r>
      <w:r w:rsidRPr="00255596">
        <w:rPr>
          <w:rFonts w:ascii="Arial" w:hAnsi="Arial" w:cs="Arial"/>
        </w:rPr>
        <w:t xml:space="preserve">от числа избранных депутатов Совета депутатов Заплавненского сельского поселения. Указанное решение </w:t>
      </w:r>
      <w:r w:rsidRPr="00255596">
        <w:rPr>
          <w:rFonts w:ascii="Arial" w:eastAsia="Times New Roman" w:hAnsi="Arial" w:cs="Arial"/>
          <w:bCs/>
        </w:rPr>
        <w:t xml:space="preserve">вступает в силу со дня официального опубликования и </w:t>
      </w:r>
      <w:r w:rsidRPr="00255596">
        <w:rPr>
          <w:rFonts w:ascii="Arial" w:hAnsi="Arial" w:cs="Arial"/>
        </w:rPr>
        <w:t xml:space="preserve">направляется в Избирательную комиссию Волгоградской области. </w:t>
      </w:r>
    </w:p>
    <w:p w:rsidR="004B5B5B" w:rsidRPr="00255596" w:rsidRDefault="004B5B5B">
      <w:pPr>
        <w:autoSpaceDE w:val="0"/>
        <w:ind w:firstLine="709"/>
        <w:jc w:val="both"/>
        <w:rPr>
          <w:rFonts w:ascii="Arial" w:eastAsia="Times New Roman" w:hAnsi="Arial" w:cs="Arial"/>
        </w:rPr>
      </w:pPr>
      <w:r w:rsidRPr="00255596">
        <w:rPr>
          <w:rFonts w:ascii="Arial" w:hAnsi="Arial" w:cs="Arial"/>
        </w:rPr>
        <w:t xml:space="preserve">3) вступление в силу решения Волгоградского областного суда </w:t>
      </w:r>
      <w:r w:rsidRPr="00255596">
        <w:rPr>
          <w:rFonts w:ascii="Arial" w:hAnsi="Arial" w:cs="Arial"/>
        </w:rPr>
        <w:br/>
        <w:t>о неправомочности данного состава депутатов Совета депутатов Заплавненского сельского поселения, в том числе в связи со сложением депутатами своих полномочий;</w:t>
      </w:r>
    </w:p>
    <w:p w:rsidR="004B5B5B" w:rsidRPr="00255596" w:rsidRDefault="004B5B5B">
      <w:pPr>
        <w:autoSpaceDE w:val="0"/>
        <w:ind w:firstLine="709"/>
        <w:jc w:val="both"/>
        <w:rPr>
          <w:rFonts w:ascii="Arial" w:hAnsi="Arial" w:cs="Arial"/>
        </w:rPr>
      </w:pPr>
      <w:r w:rsidRPr="00255596">
        <w:rPr>
          <w:rFonts w:ascii="Arial" w:eastAsia="Times New Roman" w:hAnsi="Arial" w:cs="Arial"/>
        </w:rPr>
        <w:t>4) преобразование Заплавненского</w:t>
      </w:r>
      <w:r w:rsidRPr="00255596">
        <w:rPr>
          <w:rFonts w:ascii="Arial" w:eastAsia="Times New Roman" w:hAnsi="Arial" w:cs="Arial"/>
          <w:bCs/>
        </w:rPr>
        <w:t xml:space="preserve"> сельского поселения</w:t>
      </w:r>
      <w:r w:rsidRPr="00255596">
        <w:rPr>
          <w:rFonts w:ascii="Arial" w:eastAsia="Times New Roman" w:hAnsi="Arial" w:cs="Arial"/>
        </w:rPr>
        <w:t xml:space="preserve">, осуществляемого в соответствии с частями 6 и 7 статьи 12 Федерального закона </w:t>
      </w:r>
      <w:r w:rsidRPr="00255596">
        <w:rPr>
          <w:rFonts w:ascii="Arial" w:hAnsi="Arial" w:cs="Arial"/>
        </w:rPr>
        <w:t>от 20.03.2025</w:t>
      </w:r>
      <w:r w:rsidR="00A0541C" w:rsidRPr="00255596">
        <w:rPr>
          <w:rFonts w:ascii="Arial" w:hAnsi="Arial" w:cs="Arial"/>
        </w:rPr>
        <w:t xml:space="preserve"> </w:t>
      </w:r>
      <w:r w:rsidRPr="00255596">
        <w:rPr>
          <w:rFonts w:ascii="Arial" w:hAnsi="Arial" w:cs="Arial"/>
        </w:rPr>
        <w:t xml:space="preserve">№ 33-ФЗ </w:t>
      </w:r>
      <w:r w:rsidRPr="00255596">
        <w:rPr>
          <w:rFonts w:ascii="Arial" w:eastAsia="Times New Roman" w:hAnsi="Arial" w:cs="Arial"/>
        </w:rPr>
        <w:t>«Об общих принципах организации местного самоуправления в единой системе публичной власти»;</w:t>
      </w:r>
    </w:p>
    <w:p w:rsidR="004B5B5B" w:rsidRPr="00255596" w:rsidRDefault="004B5B5B">
      <w:pPr>
        <w:autoSpaceDE w:val="0"/>
        <w:ind w:firstLine="709"/>
        <w:jc w:val="both"/>
        <w:rPr>
          <w:rFonts w:ascii="Arial" w:hAnsi="Arial" w:cs="Arial"/>
        </w:rPr>
      </w:pPr>
      <w:r w:rsidRPr="00255596">
        <w:rPr>
          <w:rFonts w:ascii="Arial" w:hAnsi="Arial" w:cs="Arial"/>
        </w:rPr>
        <w:t xml:space="preserve">5) увеличение численности избирателей Заплавненского сельского поселения более чем на 25 процентов; </w:t>
      </w:r>
    </w:p>
    <w:p w:rsidR="004B5B5B" w:rsidRPr="00255596" w:rsidRDefault="004B5B5B">
      <w:pPr>
        <w:autoSpaceDE w:val="0"/>
        <w:ind w:firstLine="709"/>
        <w:jc w:val="both"/>
        <w:rPr>
          <w:rFonts w:ascii="Arial" w:hAnsi="Arial" w:cs="Arial"/>
        </w:rPr>
      </w:pPr>
      <w:r w:rsidRPr="00255596">
        <w:rPr>
          <w:rFonts w:ascii="Arial" w:hAnsi="Arial" w:cs="Arial"/>
        </w:rPr>
        <w:t>6) нарушение срока издания муниципального правового акта, требуемого для реализации решения, принятого путём прямого волеизъявления граждан.</w:t>
      </w:r>
    </w:p>
    <w:p w:rsidR="004B5B5B" w:rsidRPr="00255596" w:rsidRDefault="004B5B5B">
      <w:pPr>
        <w:autoSpaceDE w:val="0"/>
        <w:ind w:firstLine="708"/>
        <w:jc w:val="both"/>
        <w:rPr>
          <w:rFonts w:ascii="Arial" w:hAnsi="Arial" w:cs="Arial"/>
        </w:rPr>
      </w:pPr>
      <w:r w:rsidRPr="00255596">
        <w:rPr>
          <w:rFonts w:ascii="Arial" w:hAnsi="Arial" w:cs="Arial"/>
        </w:rPr>
        <w:t xml:space="preserve">Полномочия Совета депутатов Заплавненского сельского поселения прекращаются досрочно со дня вступления в силу закона Волгоградской области о роспуске Совета депутатов Заплавненского сельского поселения в порядке и по основаниям, предусмотренным </w:t>
      </w:r>
      <w:r w:rsidRPr="00255596">
        <w:rPr>
          <w:rFonts w:ascii="Arial" w:hAnsi="Arial" w:cs="Arial"/>
          <w:color w:val="000000"/>
        </w:rPr>
        <w:t xml:space="preserve">частью 3 статьи </w:t>
      </w:r>
      <w:r w:rsidRPr="00255596">
        <w:rPr>
          <w:rFonts w:ascii="Arial" w:hAnsi="Arial" w:cs="Arial"/>
        </w:rPr>
        <w:t xml:space="preserve">17 Федерального закона от 20.03.2025 № 33-ФЗ «Об общих принципах организации местного самоуправления в единой системе публичной власти». </w:t>
      </w:r>
    </w:p>
    <w:p w:rsidR="004B5B5B" w:rsidRPr="00255596" w:rsidRDefault="004B5B5B">
      <w:pPr>
        <w:autoSpaceDE w:val="0"/>
        <w:ind w:firstLine="709"/>
        <w:jc w:val="both"/>
        <w:rPr>
          <w:rFonts w:ascii="Arial" w:hAnsi="Arial" w:cs="Arial"/>
        </w:rPr>
      </w:pPr>
      <w:r w:rsidRPr="00255596">
        <w:rPr>
          <w:rFonts w:ascii="Arial" w:hAnsi="Arial" w:cs="Arial"/>
        </w:rPr>
        <w:t>6. Досрочное прекращение полномочий Совета депутатов Заплавненского сельского поселения влечёт досрочное прекращение полномочий его депутатов.</w:t>
      </w:r>
    </w:p>
    <w:p w:rsidR="004B5B5B" w:rsidRPr="00255596" w:rsidRDefault="004B5B5B">
      <w:pPr>
        <w:autoSpaceDE w:val="0"/>
        <w:ind w:firstLine="709"/>
        <w:jc w:val="both"/>
        <w:rPr>
          <w:rFonts w:ascii="Arial" w:hAnsi="Arial" w:cs="Arial"/>
        </w:rPr>
      </w:pPr>
      <w:r w:rsidRPr="00255596">
        <w:rPr>
          <w:rFonts w:ascii="Arial" w:hAnsi="Arial" w:cs="Arial"/>
        </w:rPr>
        <w:t xml:space="preserve">7. Полномочия депутата Совета депутатов Заплавненского сельского поселения </w:t>
      </w:r>
      <w:r w:rsidRPr="00255596">
        <w:rPr>
          <w:rFonts w:ascii="Arial" w:hAnsi="Arial" w:cs="Arial"/>
          <w:i/>
        </w:rPr>
        <w:t xml:space="preserve"> </w:t>
      </w:r>
      <w:r w:rsidRPr="00255596">
        <w:rPr>
          <w:rFonts w:ascii="Arial" w:hAnsi="Arial" w:cs="Arial"/>
        </w:rPr>
        <w:t>прекращаются досрочно в случае:</w:t>
      </w:r>
    </w:p>
    <w:p w:rsidR="004B5B5B" w:rsidRPr="00255596" w:rsidRDefault="004B5B5B">
      <w:pPr>
        <w:autoSpaceDE w:val="0"/>
        <w:ind w:firstLine="709"/>
        <w:jc w:val="both"/>
        <w:rPr>
          <w:rFonts w:ascii="Arial" w:hAnsi="Arial" w:cs="Arial"/>
        </w:rPr>
      </w:pPr>
      <w:r w:rsidRPr="00255596">
        <w:rPr>
          <w:rFonts w:ascii="Arial" w:hAnsi="Arial" w:cs="Arial"/>
        </w:rPr>
        <w:t>1) смерти;</w:t>
      </w:r>
    </w:p>
    <w:p w:rsidR="004B5B5B" w:rsidRPr="00255596" w:rsidRDefault="004B5B5B">
      <w:pPr>
        <w:autoSpaceDE w:val="0"/>
        <w:ind w:firstLine="709"/>
        <w:jc w:val="both"/>
        <w:rPr>
          <w:rFonts w:ascii="Arial" w:hAnsi="Arial" w:cs="Arial"/>
        </w:rPr>
      </w:pPr>
      <w:r w:rsidRPr="00255596">
        <w:rPr>
          <w:rFonts w:ascii="Arial" w:hAnsi="Arial" w:cs="Arial"/>
        </w:rPr>
        <w:t>2) отставки по собственному желанию;</w:t>
      </w:r>
    </w:p>
    <w:p w:rsidR="004B5B5B" w:rsidRPr="00255596" w:rsidRDefault="004B5B5B">
      <w:pPr>
        <w:autoSpaceDE w:val="0"/>
        <w:ind w:firstLine="709"/>
        <w:jc w:val="both"/>
        <w:rPr>
          <w:rFonts w:ascii="Arial" w:hAnsi="Arial" w:cs="Arial"/>
        </w:rPr>
      </w:pPr>
      <w:r w:rsidRPr="00255596">
        <w:rPr>
          <w:rFonts w:ascii="Arial" w:hAnsi="Arial" w:cs="Arial"/>
        </w:rPr>
        <w:t>3) признания судом недееспособным или ограниченно дееспособным;</w:t>
      </w:r>
    </w:p>
    <w:p w:rsidR="004B5B5B" w:rsidRPr="00255596" w:rsidRDefault="004B5B5B">
      <w:pPr>
        <w:autoSpaceDE w:val="0"/>
        <w:ind w:firstLine="709"/>
        <w:jc w:val="both"/>
        <w:rPr>
          <w:rFonts w:ascii="Arial" w:hAnsi="Arial" w:cs="Arial"/>
        </w:rPr>
      </w:pPr>
      <w:r w:rsidRPr="00255596">
        <w:rPr>
          <w:rFonts w:ascii="Arial" w:hAnsi="Arial" w:cs="Arial"/>
        </w:rPr>
        <w:lastRenderedPageBreak/>
        <w:t>4) признания судом безвестно отсутствующим или объявления умершим;</w:t>
      </w:r>
    </w:p>
    <w:p w:rsidR="004B5B5B" w:rsidRPr="00255596" w:rsidRDefault="004B5B5B">
      <w:pPr>
        <w:autoSpaceDE w:val="0"/>
        <w:ind w:firstLine="709"/>
        <w:jc w:val="both"/>
        <w:rPr>
          <w:rFonts w:ascii="Arial" w:hAnsi="Arial" w:cs="Arial"/>
        </w:rPr>
      </w:pPr>
      <w:r w:rsidRPr="00255596">
        <w:rPr>
          <w:rFonts w:ascii="Arial" w:hAnsi="Arial" w:cs="Arial"/>
        </w:rPr>
        <w:t>5) вступления в отношении его в законную силу обвинительного приговора суда;</w:t>
      </w:r>
    </w:p>
    <w:p w:rsidR="004B5B5B" w:rsidRPr="00255596" w:rsidRDefault="004B5B5B">
      <w:pPr>
        <w:autoSpaceDE w:val="0"/>
        <w:ind w:firstLine="709"/>
        <w:jc w:val="both"/>
        <w:rPr>
          <w:rFonts w:ascii="Arial" w:hAnsi="Arial" w:cs="Arial"/>
        </w:rPr>
      </w:pPr>
      <w:r w:rsidRPr="00255596">
        <w:rPr>
          <w:rFonts w:ascii="Arial" w:hAnsi="Arial" w:cs="Arial"/>
        </w:rPr>
        <w:t>6) выезда за пределы Российской Федерации на постоянное место жительства;</w:t>
      </w:r>
    </w:p>
    <w:p w:rsidR="004B5B5B" w:rsidRPr="00255596" w:rsidRDefault="004B5B5B">
      <w:pPr>
        <w:autoSpaceDE w:val="0"/>
        <w:ind w:firstLine="709"/>
        <w:jc w:val="both"/>
        <w:rPr>
          <w:rFonts w:ascii="Arial" w:hAnsi="Arial" w:cs="Arial"/>
        </w:rPr>
      </w:pPr>
      <w:r w:rsidRPr="00255596">
        <w:rPr>
          <w:rFonts w:ascii="Arial" w:hAnsi="Arial" w:cs="Arial"/>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B5B5B" w:rsidRPr="00255596" w:rsidRDefault="004B5B5B">
      <w:pPr>
        <w:autoSpaceDE w:val="0"/>
        <w:ind w:firstLine="709"/>
        <w:jc w:val="both"/>
        <w:rPr>
          <w:rFonts w:ascii="Arial" w:hAnsi="Arial" w:cs="Arial"/>
        </w:rPr>
      </w:pPr>
      <w:r w:rsidRPr="00255596">
        <w:rPr>
          <w:rFonts w:ascii="Arial" w:hAnsi="Arial" w:cs="Arial"/>
        </w:rPr>
        <w:t>8) досрочного прекращения полномочий Совета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9) призыва на военную службу или направления на заменяющую её альтернативную гражданскую службу;</w:t>
      </w:r>
    </w:p>
    <w:p w:rsidR="004B5B5B" w:rsidRPr="00255596" w:rsidRDefault="004B5B5B">
      <w:pPr>
        <w:tabs>
          <w:tab w:val="left" w:pos="1166"/>
        </w:tabs>
        <w:autoSpaceDE w:val="0"/>
        <w:ind w:firstLine="709"/>
        <w:jc w:val="both"/>
        <w:rPr>
          <w:rFonts w:ascii="Arial" w:hAnsi="Arial" w:cs="Arial"/>
        </w:rPr>
      </w:pPr>
      <w:r w:rsidRPr="00255596">
        <w:rPr>
          <w:rFonts w:ascii="Arial" w:hAnsi="Arial" w:cs="Arial"/>
        </w:rPr>
        <w:t xml:space="preserve">10) </w:t>
      </w:r>
      <w:r w:rsidRPr="00255596">
        <w:rPr>
          <w:rFonts w:ascii="Arial" w:hAnsi="Arial" w:cs="Arial"/>
          <w:bCs/>
          <w:iCs/>
        </w:rPr>
        <w:t xml:space="preserve">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255596">
        <w:rPr>
          <w:rFonts w:ascii="Arial" w:hAnsi="Arial" w:cs="Arial"/>
        </w:rPr>
        <w:t xml:space="preserve">от 20.03.2025 № 33-ФЗ </w:t>
      </w:r>
      <w:r w:rsidRPr="00255596">
        <w:rPr>
          <w:rFonts w:ascii="Arial" w:hAnsi="Arial" w:cs="Arial"/>
          <w:bCs/>
          <w:iCs/>
        </w:rPr>
        <w:t>«Об общих принципах организации местного самоуправления в единой системе публичной власти»</w:t>
      </w:r>
      <w:r w:rsidRPr="00255596">
        <w:rPr>
          <w:rFonts w:ascii="Arial" w:hAnsi="Arial" w:cs="Arial"/>
          <w:color w:val="000000"/>
        </w:rPr>
        <w:t>;</w:t>
      </w:r>
    </w:p>
    <w:p w:rsidR="004B5B5B" w:rsidRPr="00255596" w:rsidRDefault="004B5B5B">
      <w:pPr>
        <w:autoSpaceDE w:val="0"/>
        <w:ind w:firstLine="709"/>
        <w:jc w:val="both"/>
        <w:rPr>
          <w:rFonts w:ascii="Arial" w:hAnsi="Arial" w:cs="Arial"/>
          <w:bCs/>
          <w:lang w:eastAsia="en-US"/>
        </w:rPr>
      </w:pPr>
      <w:r w:rsidRPr="00255596">
        <w:rPr>
          <w:rFonts w:ascii="Arial" w:hAnsi="Arial" w:cs="Arial"/>
        </w:rPr>
        <w:t xml:space="preserve">11) </w:t>
      </w:r>
      <w:r w:rsidRPr="00255596">
        <w:rPr>
          <w:rFonts w:ascii="Arial" w:hAnsi="Arial" w:cs="Arial"/>
          <w:bCs/>
          <w:lang w:eastAsia="en-US"/>
        </w:rPr>
        <w:t xml:space="preserve">несоблюдения депутатом ограничений, установленных Федеральным законом </w:t>
      </w:r>
      <w:r w:rsidRPr="00255596">
        <w:rPr>
          <w:rFonts w:ascii="Arial" w:hAnsi="Arial" w:cs="Arial"/>
        </w:rPr>
        <w:t xml:space="preserve">от 20.03.2025 № 33-ФЗ </w:t>
      </w:r>
      <w:r w:rsidRPr="00255596">
        <w:rPr>
          <w:rFonts w:ascii="Arial" w:hAnsi="Arial" w:cs="Arial"/>
          <w:bCs/>
          <w:lang w:eastAsia="en-US"/>
        </w:rPr>
        <w:t xml:space="preserve">«Об общих принципах организации местного самоуправления в единой системе публичной власти»; </w:t>
      </w:r>
    </w:p>
    <w:p w:rsidR="004B5B5B" w:rsidRPr="00255596" w:rsidRDefault="004B5B5B">
      <w:pPr>
        <w:autoSpaceDE w:val="0"/>
        <w:ind w:firstLine="709"/>
        <w:jc w:val="both"/>
        <w:rPr>
          <w:rFonts w:ascii="Arial" w:hAnsi="Arial" w:cs="Arial"/>
          <w:bCs/>
          <w:lang w:eastAsia="en-US"/>
        </w:rPr>
      </w:pPr>
      <w:r w:rsidRPr="00255596">
        <w:rPr>
          <w:rFonts w:ascii="Arial" w:hAnsi="Arial" w:cs="Arial"/>
          <w:bCs/>
          <w:lang w:eastAsia="en-US"/>
        </w:rPr>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решением представительного органа муниципального образования);</w:t>
      </w:r>
    </w:p>
    <w:p w:rsidR="004B5B5B" w:rsidRPr="00255596" w:rsidRDefault="004B5B5B">
      <w:pPr>
        <w:autoSpaceDE w:val="0"/>
        <w:ind w:firstLine="709"/>
        <w:jc w:val="both"/>
        <w:rPr>
          <w:rFonts w:ascii="Arial" w:hAnsi="Arial" w:cs="Arial"/>
          <w:bCs/>
          <w:lang w:eastAsia="en-US"/>
        </w:rPr>
      </w:pPr>
      <w:r w:rsidRPr="00255596">
        <w:rPr>
          <w:rFonts w:ascii="Arial" w:hAnsi="Arial" w:cs="Arial"/>
          <w:bCs/>
          <w:lang w:eastAsia="en-US"/>
        </w:rPr>
        <w:t>13) приобретения им статуса иностранного агента;</w:t>
      </w:r>
    </w:p>
    <w:p w:rsidR="004B5B5B" w:rsidRPr="00255596" w:rsidRDefault="004B5B5B">
      <w:pPr>
        <w:autoSpaceDE w:val="0"/>
        <w:ind w:firstLine="709"/>
        <w:jc w:val="both"/>
        <w:rPr>
          <w:rFonts w:ascii="Arial" w:hAnsi="Arial" w:cs="Arial"/>
        </w:rPr>
      </w:pPr>
      <w:r w:rsidRPr="00255596">
        <w:rPr>
          <w:rFonts w:ascii="Arial" w:hAnsi="Arial" w:cs="Arial"/>
          <w:bCs/>
          <w:lang w:eastAsia="en-US"/>
        </w:rPr>
        <w:t xml:space="preserve">14) </w:t>
      </w:r>
      <w:r w:rsidRPr="00255596">
        <w:rPr>
          <w:rFonts w:ascii="Arial" w:hAnsi="Arial" w:cs="Arial"/>
        </w:rPr>
        <w:t>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4B5B5B" w:rsidRPr="00255596" w:rsidRDefault="004B5B5B">
      <w:pPr>
        <w:widowControl w:val="0"/>
        <w:autoSpaceDE w:val="0"/>
        <w:ind w:firstLine="709"/>
        <w:jc w:val="both"/>
        <w:rPr>
          <w:rFonts w:ascii="Arial" w:hAnsi="Arial" w:cs="Arial"/>
        </w:rPr>
      </w:pPr>
      <w:r w:rsidRPr="00255596">
        <w:rPr>
          <w:rFonts w:ascii="Arial" w:hAnsi="Arial" w:cs="Arial"/>
        </w:rPr>
        <w:t xml:space="preserve">8. </w:t>
      </w:r>
      <w:proofErr w:type="gramStart"/>
      <w:r w:rsidRPr="00255596">
        <w:rPr>
          <w:rFonts w:ascii="Arial" w:hAnsi="Arial" w:cs="Arial"/>
        </w:rPr>
        <w:t xml:space="preserve">Решение Совета депутатов Заплавненского сельского поселения о досрочном прекращении полномочий депутата Совета депутатов Заплавненского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Заплавненского сельского поселения, - не позднее чем через три месяца со дня появления такого основания. </w:t>
      </w:r>
      <w:proofErr w:type="gramEnd"/>
    </w:p>
    <w:p w:rsidR="004B5B5B" w:rsidRPr="00255596" w:rsidRDefault="004B5B5B">
      <w:pPr>
        <w:autoSpaceDE w:val="0"/>
        <w:ind w:firstLine="709"/>
        <w:jc w:val="both"/>
        <w:rPr>
          <w:rFonts w:ascii="Arial" w:hAnsi="Arial" w:cs="Arial"/>
        </w:rPr>
      </w:pPr>
      <w:r w:rsidRPr="00255596">
        <w:rPr>
          <w:rFonts w:ascii="Arial" w:hAnsi="Arial" w:cs="Arial"/>
        </w:rPr>
        <w:t>Решение Совета депутатов Заплавненского сельского поселения о досрочном прекращении полномочий депутата Совета депутатов Заплавненского сельского поселения  направляется в избирательную комиссию, проводившую выборы.</w:t>
      </w:r>
    </w:p>
    <w:p w:rsidR="004B5B5B" w:rsidRPr="00255596" w:rsidRDefault="004B5B5B">
      <w:pPr>
        <w:autoSpaceDE w:val="0"/>
        <w:ind w:firstLine="709"/>
        <w:jc w:val="both"/>
        <w:rPr>
          <w:rFonts w:ascii="Arial" w:hAnsi="Arial" w:cs="Arial"/>
        </w:rPr>
      </w:pPr>
      <w:r w:rsidRPr="00255596">
        <w:rPr>
          <w:rFonts w:ascii="Arial" w:hAnsi="Arial" w:cs="Arial"/>
        </w:rPr>
        <w:t>В случае отставки по собственному желанию соответствующее заявление подаётся депутатом в Совет депутатов Заплавненского сельского поселения.</w:t>
      </w:r>
    </w:p>
    <w:p w:rsidR="004B5B5B" w:rsidRPr="00255596" w:rsidRDefault="004B5B5B">
      <w:pPr>
        <w:autoSpaceDE w:val="0"/>
        <w:ind w:firstLine="709"/>
        <w:jc w:val="both"/>
        <w:rPr>
          <w:rFonts w:ascii="Arial" w:hAnsi="Arial" w:cs="Arial"/>
          <w:b/>
          <w:bCs/>
        </w:rPr>
      </w:pPr>
      <w:r w:rsidRPr="00255596">
        <w:rPr>
          <w:rFonts w:ascii="Arial" w:hAnsi="Arial" w:cs="Arial"/>
        </w:rPr>
        <w:t xml:space="preserve">Депутатские полномочия прекращаются со дня, следующего за днём появления основания для досрочного прекращения полномочий. </w:t>
      </w:r>
    </w:p>
    <w:p w:rsidR="004B5B5B" w:rsidRPr="00255596" w:rsidRDefault="004B5B5B">
      <w:pPr>
        <w:autoSpaceDE w:val="0"/>
        <w:ind w:firstLine="709"/>
        <w:jc w:val="both"/>
        <w:rPr>
          <w:rFonts w:ascii="Arial" w:hAnsi="Arial" w:cs="Arial"/>
          <w:b/>
          <w:bCs/>
        </w:rPr>
      </w:pPr>
    </w:p>
    <w:p w:rsidR="004B5B5B" w:rsidRPr="00255596" w:rsidRDefault="00385204">
      <w:pPr>
        <w:autoSpaceDE w:val="0"/>
        <w:ind w:firstLine="709"/>
        <w:jc w:val="both"/>
        <w:rPr>
          <w:rFonts w:ascii="Arial" w:hAnsi="Arial" w:cs="Arial"/>
          <w:b/>
        </w:rPr>
      </w:pPr>
      <w:r w:rsidRPr="00255596">
        <w:rPr>
          <w:rFonts w:ascii="Arial" w:hAnsi="Arial" w:cs="Arial"/>
          <w:b/>
        </w:rPr>
        <w:t>Статья 15</w:t>
      </w:r>
      <w:r w:rsidR="004B5B5B" w:rsidRPr="00255596">
        <w:rPr>
          <w:rFonts w:ascii="Arial" w:hAnsi="Arial" w:cs="Arial"/>
          <w:b/>
        </w:rPr>
        <w:t>. Организация работы Совета депутатов Заплавненского сельского поселения</w:t>
      </w:r>
      <w:r w:rsidR="004B5B5B" w:rsidRPr="00255596">
        <w:rPr>
          <w:rFonts w:ascii="Arial" w:hAnsi="Arial" w:cs="Arial"/>
          <w:b/>
          <w:u w:val="single"/>
        </w:rPr>
        <w:t xml:space="preserve"> </w:t>
      </w:r>
    </w:p>
    <w:p w:rsidR="004B5B5B" w:rsidRPr="00255596" w:rsidRDefault="004B5B5B">
      <w:pPr>
        <w:pStyle w:val="text"/>
        <w:ind w:firstLine="709"/>
        <w:rPr>
          <w:b/>
        </w:rPr>
      </w:pPr>
    </w:p>
    <w:p w:rsidR="004B5B5B" w:rsidRPr="00255596" w:rsidRDefault="004B5B5B">
      <w:pPr>
        <w:pStyle w:val="text"/>
        <w:ind w:firstLine="709"/>
        <w:rPr>
          <w:color w:val="000000"/>
        </w:rPr>
      </w:pPr>
      <w:r w:rsidRPr="00255596">
        <w:t>1. Совет депутатов Заплавненского сельского поселения приступает к исполнению своих полномочий после избрания не менее двух третей от установленной численности депутатов.</w:t>
      </w:r>
    </w:p>
    <w:p w:rsidR="004B5B5B" w:rsidRPr="00255596" w:rsidRDefault="004B5B5B">
      <w:pPr>
        <w:tabs>
          <w:tab w:val="left" w:pos="1166"/>
        </w:tabs>
        <w:autoSpaceDE w:val="0"/>
        <w:ind w:firstLine="709"/>
        <w:jc w:val="both"/>
        <w:rPr>
          <w:rFonts w:ascii="Arial" w:hAnsi="Arial" w:cs="Arial"/>
        </w:rPr>
      </w:pPr>
      <w:r w:rsidRPr="00255596">
        <w:rPr>
          <w:rFonts w:ascii="Arial" w:hAnsi="Arial" w:cs="Arial"/>
          <w:color w:val="000000"/>
        </w:rPr>
        <w:lastRenderedPageBreak/>
        <w:t xml:space="preserve">Вновь избранный </w:t>
      </w:r>
      <w:r w:rsidRPr="00255596">
        <w:rPr>
          <w:rFonts w:ascii="Arial" w:hAnsi="Arial" w:cs="Arial"/>
        </w:rPr>
        <w:t>Совет депутатов Заплавненского сельского поселения</w:t>
      </w:r>
      <w:r w:rsidRPr="00255596">
        <w:rPr>
          <w:rFonts w:ascii="Arial" w:hAnsi="Arial" w:cs="Arial"/>
          <w:color w:val="000000"/>
        </w:rPr>
        <w:t xml:space="preserve"> собирается на первое заседание не позднее, чем на 30 день со дня его избрания в правомочном составе. </w:t>
      </w:r>
    </w:p>
    <w:p w:rsidR="004B5B5B" w:rsidRPr="00255596" w:rsidRDefault="004B5B5B">
      <w:pPr>
        <w:pStyle w:val="text"/>
        <w:ind w:firstLine="709"/>
      </w:pPr>
      <w:r w:rsidRPr="00255596">
        <w:t>2. Полномочия Совета депутатов Заплавненского сельского поселения начинаются в день первого заседания и прекращаются в день первого заседания Совета депутатов Заплавненского сельского поселения нового созыва.</w:t>
      </w:r>
    </w:p>
    <w:p w:rsidR="004B5B5B" w:rsidRPr="00255596" w:rsidRDefault="004B5B5B">
      <w:pPr>
        <w:ind w:firstLine="709"/>
        <w:jc w:val="both"/>
        <w:rPr>
          <w:rFonts w:ascii="Arial" w:hAnsi="Arial" w:cs="Arial"/>
        </w:rPr>
      </w:pPr>
      <w:r w:rsidRPr="00255596">
        <w:rPr>
          <w:rFonts w:ascii="Arial" w:hAnsi="Arial" w:cs="Arial"/>
        </w:rPr>
        <w:t xml:space="preserve">Заседание Совета депутатов Заплавненского сельского поселения считается правомочным, если на нём присутствует не менее 50 процентов от числа избранных депутатов. </w:t>
      </w:r>
    </w:p>
    <w:p w:rsidR="004B5B5B" w:rsidRPr="00255596" w:rsidRDefault="004B5B5B">
      <w:pPr>
        <w:autoSpaceDE w:val="0"/>
        <w:ind w:firstLine="709"/>
        <w:jc w:val="both"/>
        <w:rPr>
          <w:rFonts w:ascii="Arial" w:hAnsi="Arial" w:cs="Arial"/>
        </w:rPr>
      </w:pPr>
      <w:r w:rsidRPr="00255596">
        <w:rPr>
          <w:rFonts w:ascii="Arial" w:hAnsi="Arial" w:cs="Arial"/>
        </w:rPr>
        <w:t>3. Порядок деятельности Совета депутатов Заплавненского сельского поселения определяется настоящим Уставом и регламентом Совета депутатов Заплавненского сельского поселения, утверждаемым решением Совета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 xml:space="preserve">4. Полномочия председателя Совета депутатов Заплавненского сельского поселения исполняет глава Заплавненского сельского поселения, </w:t>
      </w:r>
      <w:proofErr w:type="gramStart"/>
      <w:r w:rsidRPr="00255596">
        <w:rPr>
          <w:rFonts w:ascii="Arial" w:hAnsi="Arial" w:cs="Arial"/>
        </w:rPr>
        <w:t>который</w:t>
      </w:r>
      <w:proofErr w:type="gramEnd"/>
      <w:r w:rsidRPr="00255596">
        <w:rPr>
          <w:rFonts w:ascii="Arial" w:hAnsi="Arial" w:cs="Arial"/>
        </w:rPr>
        <w:t xml:space="preserve"> возглавляет и организует работу Совета депутатов Заплавненского сельского поселения.</w:t>
      </w:r>
    </w:p>
    <w:p w:rsidR="004B5B5B" w:rsidRPr="00255596" w:rsidRDefault="004B5B5B">
      <w:pPr>
        <w:autoSpaceDE w:val="0"/>
        <w:ind w:firstLine="708"/>
        <w:jc w:val="both"/>
        <w:rPr>
          <w:rFonts w:ascii="Arial" w:hAnsi="Arial" w:cs="Arial"/>
        </w:rPr>
      </w:pPr>
      <w:r w:rsidRPr="00255596">
        <w:rPr>
          <w:rFonts w:ascii="Arial" w:hAnsi="Arial" w:cs="Arial"/>
        </w:rPr>
        <w:t>5. Расходы на обеспечение деятельности Совета депутатов Заплавненского сельского поселения предусматриваются в бюджете Заплавненского сельского поселения отдельной строкой в соответствии с классификацией расходов бюджетов Российской Федерации.</w:t>
      </w:r>
    </w:p>
    <w:p w:rsidR="004B5B5B" w:rsidRPr="00255596" w:rsidRDefault="004B5B5B">
      <w:pPr>
        <w:autoSpaceDE w:val="0"/>
        <w:ind w:firstLine="709"/>
        <w:jc w:val="both"/>
        <w:rPr>
          <w:rFonts w:ascii="Arial" w:hAnsi="Arial" w:cs="Arial"/>
        </w:rPr>
      </w:pPr>
    </w:p>
    <w:p w:rsidR="004B5B5B" w:rsidRPr="00255596" w:rsidRDefault="00385204">
      <w:pPr>
        <w:autoSpaceDE w:val="0"/>
        <w:ind w:firstLine="709"/>
        <w:jc w:val="both"/>
        <w:rPr>
          <w:rFonts w:ascii="Arial" w:hAnsi="Arial" w:cs="Arial"/>
          <w:b/>
          <w:bCs/>
        </w:rPr>
      </w:pPr>
      <w:r w:rsidRPr="00255596">
        <w:rPr>
          <w:rFonts w:ascii="Arial" w:hAnsi="Arial" w:cs="Arial"/>
          <w:b/>
        </w:rPr>
        <w:t>Статья 16</w:t>
      </w:r>
      <w:r w:rsidR="004B5B5B" w:rsidRPr="00255596">
        <w:rPr>
          <w:rFonts w:ascii="Arial" w:hAnsi="Arial" w:cs="Arial"/>
          <w:b/>
        </w:rPr>
        <w:t xml:space="preserve">. Полномочия </w:t>
      </w:r>
      <w:r w:rsidR="004B5B5B" w:rsidRPr="00255596">
        <w:rPr>
          <w:rFonts w:ascii="Arial" w:hAnsi="Arial" w:cs="Arial"/>
          <w:b/>
          <w:bCs/>
        </w:rPr>
        <w:t>Совета депутатов Заплавненского сельского поселения</w:t>
      </w:r>
    </w:p>
    <w:p w:rsidR="004B5B5B" w:rsidRPr="00255596" w:rsidRDefault="004B5B5B">
      <w:pPr>
        <w:autoSpaceDE w:val="0"/>
        <w:ind w:firstLine="709"/>
        <w:jc w:val="both"/>
        <w:rPr>
          <w:rFonts w:ascii="Arial" w:hAnsi="Arial" w:cs="Arial"/>
          <w:b/>
          <w:bCs/>
        </w:rPr>
      </w:pPr>
    </w:p>
    <w:p w:rsidR="004B5B5B" w:rsidRPr="00255596" w:rsidRDefault="004B5B5B">
      <w:pPr>
        <w:autoSpaceDE w:val="0"/>
        <w:ind w:firstLine="709"/>
        <w:jc w:val="both"/>
        <w:rPr>
          <w:rFonts w:ascii="Arial" w:hAnsi="Arial" w:cs="Arial"/>
        </w:rPr>
      </w:pPr>
      <w:r w:rsidRPr="00255596">
        <w:rPr>
          <w:rFonts w:ascii="Arial" w:hAnsi="Arial" w:cs="Arial"/>
        </w:rPr>
        <w:t>1. К исключительной компетенции Совета депутатов Заплавненского сельского поселения относится:</w:t>
      </w:r>
    </w:p>
    <w:p w:rsidR="004B5B5B" w:rsidRPr="00255596" w:rsidRDefault="004B5B5B">
      <w:pPr>
        <w:autoSpaceDE w:val="0"/>
        <w:ind w:firstLine="709"/>
        <w:jc w:val="both"/>
        <w:rPr>
          <w:rFonts w:ascii="Arial" w:hAnsi="Arial" w:cs="Arial"/>
        </w:rPr>
      </w:pPr>
      <w:r w:rsidRPr="00255596">
        <w:rPr>
          <w:rFonts w:ascii="Arial" w:hAnsi="Arial" w:cs="Arial"/>
        </w:rPr>
        <w:t>1) принятие устава Заплавненского сельского поселения и внесение в него изменений и дополнений;</w:t>
      </w:r>
    </w:p>
    <w:p w:rsidR="004B5B5B" w:rsidRPr="00255596" w:rsidRDefault="004B5B5B">
      <w:pPr>
        <w:autoSpaceDE w:val="0"/>
        <w:ind w:firstLine="709"/>
        <w:jc w:val="both"/>
        <w:rPr>
          <w:rFonts w:ascii="Arial" w:hAnsi="Arial" w:cs="Arial"/>
        </w:rPr>
      </w:pPr>
      <w:r w:rsidRPr="00255596">
        <w:rPr>
          <w:rFonts w:ascii="Arial" w:hAnsi="Arial" w:cs="Arial"/>
        </w:rPr>
        <w:t>2) утверждение бюджета Заплавненского сельского поселения и отчёта о его исполнении;</w:t>
      </w:r>
    </w:p>
    <w:p w:rsidR="004B5B5B" w:rsidRPr="00255596" w:rsidRDefault="004B5B5B">
      <w:pPr>
        <w:autoSpaceDE w:val="0"/>
        <w:ind w:firstLine="709"/>
        <w:jc w:val="both"/>
        <w:rPr>
          <w:rFonts w:ascii="Arial" w:hAnsi="Arial" w:cs="Arial"/>
        </w:rPr>
      </w:pPr>
      <w:r w:rsidRPr="00255596">
        <w:rPr>
          <w:rFonts w:ascii="Arial" w:hAnsi="Arial" w:cs="Arial"/>
        </w:rPr>
        <w:t>3) установление, введение в действие и прекращение действия ранее введённых местных налогов и сборов в соответствии с законодательством Российской Федерации о налогах и сборах;</w:t>
      </w:r>
    </w:p>
    <w:p w:rsidR="004B5B5B" w:rsidRPr="00255596" w:rsidRDefault="004B5B5B">
      <w:pPr>
        <w:autoSpaceDE w:val="0"/>
        <w:ind w:firstLine="709"/>
        <w:jc w:val="both"/>
        <w:rPr>
          <w:rFonts w:ascii="Arial" w:hAnsi="Arial" w:cs="Arial"/>
        </w:rPr>
      </w:pPr>
      <w:r w:rsidRPr="00255596">
        <w:rPr>
          <w:rFonts w:ascii="Arial" w:hAnsi="Arial" w:cs="Arial"/>
        </w:rPr>
        <w:t>4) утверждение стратегии социально-экономического развития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5) определение порядка управления и распоряжения имуществом, находящимся в собственности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B5B5B" w:rsidRPr="00255596" w:rsidRDefault="004B5B5B">
      <w:pPr>
        <w:autoSpaceDE w:val="0"/>
        <w:ind w:firstLine="709"/>
        <w:jc w:val="both"/>
        <w:rPr>
          <w:rFonts w:ascii="Arial" w:eastAsia="Times New Roman" w:hAnsi="Arial" w:cs="Arial"/>
        </w:rPr>
      </w:pPr>
      <w:r w:rsidRPr="00255596">
        <w:rPr>
          <w:rFonts w:ascii="Arial" w:hAnsi="Arial" w:cs="Arial"/>
        </w:rPr>
        <w:t>7) определение порядка материально-технического и организационного обеспечения деятельности органов местного самоуправления Заплавненского сельского поселения;</w:t>
      </w:r>
    </w:p>
    <w:p w:rsidR="004B5B5B" w:rsidRPr="00255596" w:rsidRDefault="004B5B5B">
      <w:pPr>
        <w:autoSpaceDE w:val="0"/>
        <w:jc w:val="both"/>
        <w:rPr>
          <w:rFonts w:ascii="Arial" w:hAnsi="Arial" w:cs="Arial"/>
        </w:rPr>
      </w:pPr>
      <w:r w:rsidRPr="00255596">
        <w:rPr>
          <w:rFonts w:ascii="Arial" w:eastAsia="Times New Roman" w:hAnsi="Arial" w:cs="Arial"/>
        </w:rPr>
        <w:t xml:space="preserve">          </w:t>
      </w:r>
      <w:r w:rsidRPr="00255596">
        <w:rPr>
          <w:rFonts w:ascii="Arial" w:hAnsi="Arial" w:cs="Arial"/>
        </w:rPr>
        <w:t xml:space="preserve">8) </w:t>
      </w:r>
      <w:proofErr w:type="gramStart"/>
      <w:r w:rsidRPr="00255596">
        <w:rPr>
          <w:rFonts w:ascii="Arial" w:hAnsi="Arial" w:cs="Arial"/>
        </w:rPr>
        <w:t>контроль за</w:t>
      </w:r>
      <w:proofErr w:type="gramEnd"/>
      <w:r w:rsidRPr="00255596">
        <w:rPr>
          <w:rFonts w:ascii="Arial" w:hAnsi="Arial" w:cs="Arial"/>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B5B5B" w:rsidRPr="00255596" w:rsidRDefault="004B5B5B">
      <w:pPr>
        <w:autoSpaceDE w:val="0"/>
        <w:ind w:firstLine="709"/>
        <w:jc w:val="both"/>
        <w:rPr>
          <w:rFonts w:ascii="Arial" w:hAnsi="Arial" w:cs="Arial"/>
        </w:rPr>
      </w:pPr>
      <w:r w:rsidRPr="00255596">
        <w:rPr>
          <w:rFonts w:ascii="Arial" w:hAnsi="Arial" w:cs="Arial"/>
        </w:rPr>
        <w:t>9) принятие решения об удалении главы Заплавненского сельского поселения в отставку;</w:t>
      </w:r>
    </w:p>
    <w:p w:rsidR="004B5B5B" w:rsidRPr="00255596" w:rsidRDefault="004B5B5B">
      <w:pPr>
        <w:autoSpaceDE w:val="0"/>
        <w:ind w:firstLine="709"/>
        <w:jc w:val="both"/>
        <w:rPr>
          <w:rFonts w:ascii="Arial" w:hAnsi="Arial" w:cs="Arial"/>
        </w:rPr>
      </w:pPr>
      <w:r w:rsidRPr="00255596">
        <w:rPr>
          <w:rFonts w:ascii="Arial" w:hAnsi="Arial" w:cs="Arial"/>
        </w:rPr>
        <w:t>10) утверждение правил благоустройства территории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lastRenderedPageBreak/>
        <w:t xml:space="preserve">11) заслушивание ежегодных отчётов главы Заплавненского сельского поселения о результатах его деятельности, деятельности администрации Заплавненского сельского поселения, </w:t>
      </w:r>
      <w:r w:rsidRPr="00255596">
        <w:rPr>
          <w:rFonts w:ascii="Arial" w:eastAsia="DejaVu Sans" w:hAnsi="Arial" w:cs="Arial"/>
          <w:iCs/>
        </w:rPr>
        <w:t>и иных подведомственных главе муниципального образования органов местного самоуправления</w:t>
      </w:r>
      <w:r w:rsidRPr="00255596">
        <w:rPr>
          <w:rFonts w:ascii="Arial" w:hAnsi="Arial" w:cs="Arial"/>
          <w:color w:val="000000"/>
        </w:rPr>
        <w:t xml:space="preserve">, </w:t>
      </w:r>
      <w:r w:rsidRPr="00255596">
        <w:rPr>
          <w:rFonts w:ascii="Arial" w:hAnsi="Arial" w:cs="Arial"/>
        </w:rPr>
        <w:t>в том числе о решении вопросов, поставленных Советом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2. К иным полномочиям Совета депутатов Заплавненского сельского поселения относятся:</w:t>
      </w:r>
    </w:p>
    <w:p w:rsidR="004B5B5B" w:rsidRPr="00255596" w:rsidRDefault="004B5B5B">
      <w:pPr>
        <w:autoSpaceDE w:val="0"/>
        <w:ind w:firstLine="709"/>
        <w:jc w:val="both"/>
        <w:rPr>
          <w:rFonts w:ascii="Arial" w:hAnsi="Arial" w:cs="Arial"/>
        </w:rPr>
      </w:pPr>
      <w:r w:rsidRPr="00255596">
        <w:rPr>
          <w:rFonts w:ascii="Arial" w:hAnsi="Arial" w:cs="Arial"/>
        </w:rPr>
        <w:t>1) установление описания и порядка официального использования символов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2) назначение выборов;</w:t>
      </w:r>
    </w:p>
    <w:p w:rsidR="004B5B5B" w:rsidRPr="00255596" w:rsidRDefault="004B5B5B">
      <w:pPr>
        <w:autoSpaceDE w:val="0"/>
        <w:ind w:firstLine="709"/>
        <w:jc w:val="both"/>
        <w:rPr>
          <w:rFonts w:ascii="Arial" w:hAnsi="Arial" w:cs="Arial"/>
        </w:rPr>
      </w:pPr>
      <w:r w:rsidRPr="00255596">
        <w:rPr>
          <w:rFonts w:ascii="Arial" w:hAnsi="Arial" w:cs="Arial"/>
        </w:rPr>
        <w:t>3) утверждение схемы избирательных округов;</w:t>
      </w:r>
    </w:p>
    <w:p w:rsidR="004B5B5B" w:rsidRPr="00255596" w:rsidRDefault="004B5B5B">
      <w:pPr>
        <w:autoSpaceDE w:val="0"/>
        <w:ind w:firstLine="709"/>
        <w:jc w:val="both"/>
        <w:rPr>
          <w:rFonts w:ascii="Arial" w:hAnsi="Arial" w:cs="Arial"/>
        </w:rPr>
      </w:pPr>
      <w:r w:rsidRPr="00255596">
        <w:rPr>
          <w:rFonts w:ascii="Arial" w:hAnsi="Arial" w:cs="Arial"/>
        </w:rPr>
        <w:t>4)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rsidR="004B5B5B" w:rsidRPr="00255596" w:rsidRDefault="004B5B5B">
      <w:pPr>
        <w:autoSpaceDE w:val="0"/>
        <w:ind w:firstLine="709"/>
        <w:jc w:val="both"/>
        <w:rPr>
          <w:rFonts w:ascii="Arial" w:hAnsi="Arial" w:cs="Arial"/>
        </w:rPr>
      </w:pPr>
      <w:r w:rsidRPr="00255596">
        <w:rPr>
          <w:rFonts w:ascii="Arial" w:hAnsi="Arial" w:cs="Arial"/>
        </w:rPr>
        <w:t>5)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 xml:space="preserve">6) утверждение регламента Совета депутатов Заплавненского сельского поселения; </w:t>
      </w:r>
    </w:p>
    <w:p w:rsidR="004B5B5B" w:rsidRPr="00255596" w:rsidRDefault="004B5B5B">
      <w:pPr>
        <w:autoSpaceDE w:val="0"/>
        <w:ind w:firstLine="709"/>
        <w:jc w:val="both"/>
        <w:rPr>
          <w:rFonts w:ascii="Arial" w:hAnsi="Arial" w:cs="Arial"/>
        </w:rPr>
      </w:pPr>
      <w:r w:rsidRPr="00255596">
        <w:rPr>
          <w:rFonts w:ascii="Arial" w:hAnsi="Arial" w:cs="Arial"/>
        </w:rPr>
        <w:t>7) утверждение структуры администрации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8)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4B5B5B" w:rsidRPr="00255596" w:rsidRDefault="004B5B5B">
      <w:pPr>
        <w:autoSpaceDE w:val="0"/>
        <w:ind w:firstLine="709"/>
        <w:jc w:val="both"/>
        <w:rPr>
          <w:rFonts w:ascii="Arial" w:hAnsi="Arial" w:cs="Arial"/>
        </w:rPr>
      </w:pPr>
      <w:r w:rsidRPr="00255596">
        <w:rPr>
          <w:rFonts w:ascii="Arial" w:hAnsi="Arial" w:cs="Arial"/>
        </w:rPr>
        <w:t xml:space="preserve">9) установление порядка и </w:t>
      </w:r>
      <w:proofErr w:type="gramStart"/>
      <w:r w:rsidRPr="00255596">
        <w:rPr>
          <w:rFonts w:ascii="Arial" w:hAnsi="Arial" w:cs="Arial"/>
        </w:rPr>
        <w:t>размеров оплаты труда</w:t>
      </w:r>
      <w:proofErr w:type="gramEnd"/>
      <w:r w:rsidRPr="00255596">
        <w:rPr>
          <w:rFonts w:ascii="Arial" w:hAnsi="Arial" w:cs="Arial"/>
        </w:rPr>
        <w:t xml:space="preserve"> муниципальных служащих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10) установление условий предоставления права на пенсию за выслугу лет муниципальным служащим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11) принятие решения о самороспуске;</w:t>
      </w:r>
    </w:p>
    <w:p w:rsidR="004B5B5B" w:rsidRPr="00255596" w:rsidRDefault="004B5B5B">
      <w:pPr>
        <w:autoSpaceDE w:val="0"/>
        <w:ind w:firstLine="709"/>
        <w:jc w:val="both"/>
        <w:rPr>
          <w:rFonts w:ascii="Arial" w:hAnsi="Arial" w:cs="Arial"/>
        </w:rPr>
      </w:pPr>
      <w:r w:rsidRPr="00255596">
        <w:rPr>
          <w:rFonts w:ascii="Arial" w:hAnsi="Arial" w:cs="Arial"/>
        </w:rPr>
        <w:t xml:space="preserve">12) утверждение реестра должностей муниципальной службы в </w:t>
      </w:r>
      <w:r w:rsidR="00A0541C" w:rsidRPr="00255596">
        <w:rPr>
          <w:rFonts w:ascii="Arial" w:hAnsi="Arial" w:cs="Arial"/>
        </w:rPr>
        <w:t xml:space="preserve">Заплавненском </w:t>
      </w:r>
      <w:r w:rsidRPr="00255596">
        <w:rPr>
          <w:rFonts w:ascii="Arial" w:hAnsi="Arial" w:cs="Arial"/>
        </w:rPr>
        <w:t>сельском поселении;</w:t>
      </w:r>
    </w:p>
    <w:p w:rsidR="004B5B5B" w:rsidRPr="00255596" w:rsidRDefault="004B5B5B">
      <w:pPr>
        <w:autoSpaceDE w:val="0"/>
        <w:ind w:firstLine="709"/>
        <w:jc w:val="both"/>
        <w:rPr>
          <w:rFonts w:ascii="Arial" w:hAnsi="Arial" w:cs="Arial"/>
        </w:rPr>
      </w:pPr>
      <w:r w:rsidRPr="00255596">
        <w:rPr>
          <w:rFonts w:ascii="Arial" w:hAnsi="Arial" w:cs="Arial"/>
        </w:rPr>
        <w:t>13) определение порядка планирования приватизации муниципального имущества;</w:t>
      </w:r>
    </w:p>
    <w:p w:rsidR="004B5B5B" w:rsidRPr="00255596" w:rsidRDefault="004B5B5B">
      <w:pPr>
        <w:autoSpaceDE w:val="0"/>
        <w:ind w:firstLine="709"/>
        <w:jc w:val="both"/>
        <w:rPr>
          <w:rFonts w:ascii="Arial" w:hAnsi="Arial" w:cs="Arial"/>
        </w:rPr>
      </w:pPr>
      <w:r w:rsidRPr="00255596">
        <w:rPr>
          <w:rFonts w:ascii="Arial" w:hAnsi="Arial" w:cs="Arial"/>
        </w:rPr>
        <w:t>14) определение порядка принятия решений об условиях приватизации муниципального имущества;</w:t>
      </w:r>
    </w:p>
    <w:p w:rsidR="004B5B5B" w:rsidRPr="00255596" w:rsidRDefault="004B5B5B">
      <w:pPr>
        <w:autoSpaceDE w:val="0"/>
        <w:ind w:firstLine="709"/>
        <w:jc w:val="both"/>
        <w:rPr>
          <w:rFonts w:ascii="Arial" w:hAnsi="Arial" w:cs="Arial"/>
        </w:rPr>
      </w:pPr>
      <w:r w:rsidRPr="00255596">
        <w:rPr>
          <w:rFonts w:ascii="Arial" w:hAnsi="Arial" w:cs="Arial"/>
        </w:rPr>
        <w:t>15) установление порядка заключения с покупателем договора купли-продажи муниципального имущества по минимально допустимой цене;</w:t>
      </w:r>
    </w:p>
    <w:p w:rsidR="004B5B5B" w:rsidRPr="00255596" w:rsidRDefault="004B5B5B">
      <w:pPr>
        <w:autoSpaceDE w:val="0"/>
        <w:ind w:firstLine="709"/>
        <w:jc w:val="both"/>
        <w:rPr>
          <w:rFonts w:ascii="Arial" w:hAnsi="Arial" w:cs="Arial"/>
        </w:rPr>
      </w:pPr>
      <w:r w:rsidRPr="00255596">
        <w:rPr>
          <w:rFonts w:ascii="Arial" w:hAnsi="Arial" w:cs="Arial"/>
        </w:rPr>
        <w:t>16) установление порядка осуществления контроля за исполнением условий эксплуатационных обязатель</w:t>
      </w:r>
      <w:proofErr w:type="gramStart"/>
      <w:r w:rsidRPr="00255596">
        <w:rPr>
          <w:rFonts w:ascii="Arial" w:hAnsi="Arial" w:cs="Arial"/>
        </w:rPr>
        <w:t>ств пр</w:t>
      </w:r>
      <w:proofErr w:type="gramEnd"/>
      <w:r w:rsidRPr="00255596">
        <w:rPr>
          <w:rFonts w:ascii="Arial" w:hAnsi="Arial" w:cs="Arial"/>
        </w:rPr>
        <w:t>и приватизации муниципального имущества;</w:t>
      </w:r>
    </w:p>
    <w:p w:rsidR="004B5B5B" w:rsidRPr="00255596" w:rsidRDefault="004B5B5B">
      <w:pPr>
        <w:autoSpaceDE w:val="0"/>
        <w:ind w:firstLine="709"/>
        <w:jc w:val="both"/>
        <w:rPr>
          <w:rFonts w:ascii="Arial" w:hAnsi="Arial" w:cs="Arial"/>
        </w:rPr>
      </w:pPr>
      <w:r w:rsidRPr="00255596">
        <w:rPr>
          <w:rFonts w:ascii="Arial" w:hAnsi="Arial" w:cs="Arial"/>
        </w:rPr>
        <w:t>17) установление порядка оплаты муниципального имущества при приватизации;</w:t>
      </w:r>
    </w:p>
    <w:p w:rsidR="004B5B5B" w:rsidRPr="00255596" w:rsidRDefault="004B5B5B">
      <w:pPr>
        <w:autoSpaceDE w:val="0"/>
        <w:ind w:firstLine="709"/>
        <w:jc w:val="both"/>
        <w:rPr>
          <w:rFonts w:ascii="Arial" w:hAnsi="Arial" w:cs="Arial"/>
        </w:rPr>
      </w:pPr>
      <w:r w:rsidRPr="00255596">
        <w:rPr>
          <w:rFonts w:ascii="Arial" w:hAnsi="Arial" w:cs="Arial"/>
        </w:rPr>
        <w:t>18) утверждение положения о бюджетном процессе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19) утверждение положения о виде муниципального контроля;</w:t>
      </w:r>
    </w:p>
    <w:p w:rsidR="004B5B5B" w:rsidRPr="00255596" w:rsidRDefault="004B5B5B">
      <w:pPr>
        <w:autoSpaceDE w:val="0"/>
        <w:ind w:firstLine="709"/>
        <w:jc w:val="both"/>
        <w:rPr>
          <w:rFonts w:ascii="Arial" w:hAnsi="Arial" w:cs="Arial"/>
        </w:rPr>
      </w:pPr>
      <w:r w:rsidRPr="00255596">
        <w:rPr>
          <w:rFonts w:ascii="Arial" w:hAnsi="Arial" w:cs="Arial"/>
        </w:rPr>
        <w:t>20) осуществление иных полномочий, предусмотренных федеральным законодательством, законодательством Волгоградской области, настоящим Уставом.</w:t>
      </w:r>
    </w:p>
    <w:p w:rsidR="004B5B5B" w:rsidRPr="00255596" w:rsidRDefault="004B5B5B">
      <w:pPr>
        <w:autoSpaceDE w:val="0"/>
        <w:ind w:firstLine="709"/>
        <w:jc w:val="both"/>
        <w:rPr>
          <w:rFonts w:ascii="Arial" w:hAnsi="Arial" w:cs="Arial"/>
        </w:rPr>
      </w:pPr>
      <w:r w:rsidRPr="00255596">
        <w:rPr>
          <w:rFonts w:ascii="Arial" w:hAnsi="Arial" w:cs="Arial"/>
        </w:rPr>
        <w:lastRenderedPageBreak/>
        <w:t>3. Совет депутатов Заплавненского сельского поселения</w:t>
      </w:r>
      <w:r w:rsidRPr="00255596">
        <w:rPr>
          <w:rFonts w:ascii="Arial" w:hAnsi="Arial" w:cs="Arial"/>
          <w:i/>
        </w:rPr>
        <w:t xml:space="preserve"> </w:t>
      </w:r>
      <w:r w:rsidRPr="00255596">
        <w:rPr>
          <w:rFonts w:ascii="Arial" w:hAnsi="Arial" w:cs="Arial"/>
        </w:rPr>
        <w:t>по вопросам, отнесённым к его компетенции федеральными законами, законами Волгоградской области, настоящим Уставом, принимает:</w:t>
      </w:r>
    </w:p>
    <w:p w:rsidR="004B5B5B" w:rsidRPr="00255596" w:rsidRDefault="004B5B5B">
      <w:pPr>
        <w:autoSpaceDE w:val="0"/>
        <w:ind w:firstLine="709"/>
        <w:jc w:val="both"/>
        <w:rPr>
          <w:rFonts w:ascii="Arial" w:hAnsi="Arial" w:cs="Arial"/>
        </w:rPr>
      </w:pPr>
      <w:r w:rsidRPr="00255596">
        <w:rPr>
          <w:rFonts w:ascii="Arial" w:hAnsi="Arial" w:cs="Arial"/>
        </w:rPr>
        <w:t>1) решения, устанавливающие правила, обязательные для исполнения на территории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2) решение об удалении главы Заплавненского сельского поселения в отставку;</w:t>
      </w:r>
    </w:p>
    <w:p w:rsidR="004B5B5B" w:rsidRPr="00255596" w:rsidRDefault="004B5B5B">
      <w:pPr>
        <w:autoSpaceDE w:val="0"/>
        <w:ind w:firstLine="709"/>
        <w:jc w:val="both"/>
        <w:rPr>
          <w:rFonts w:ascii="Arial" w:hAnsi="Arial" w:cs="Arial"/>
        </w:rPr>
      </w:pPr>
      <w:r w:rsidRPr="00255596">
        <w:rPr>
          <w:rFonts w:ascii="Arial" w:hAnsi="Arial" w:cs="Arial"/>
        </w:rPr>
        <w:t>3) решения по вопросам организации деятельности Совета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4) решения по иным вопросам, отнесённым к его компетенции федеральными законами, законами Волгоградской области, настоящим Уставом.</w:t>
      </w:r>
    </w:p>
    <w:p w:rsidR="004B5B5B" w:rsidRPr="00255596" w:rsidRDefault="004B5B5B">
      <w:pPr>
        <w:autoSpaceDE w:val="0"/>
        <w:ind w:firstLine="709"/>
        <w:jc w:val="both"/>
        <w:rPr>
          <w:rFonts w:ascii="Arial" w:hAnsi="Arial" w:cs="Arial"/>
        </w:rPr>
      </w:pPr>
      <w:r w:rsidRPr="00255596">
        <w:rPr>
          <w:rFonts w:ascii="Arial" w:hAnsi="Arial" w:cs="Arial"/>
        </w:rPr>
        <w:t>4. Решения Совета депутатов Заплавненского сельского поселения, устанавливающие правила, обязательные для исполнения на территории Заплавненского сельского поселения, принимаются большинством голосов от установленной численности депутатов Совета депутатов Заплавненского сельского поселения, если иное не установлено федеральным законом.</w:t>
      </w:r>
    </w:p>
    <w:p w:rsidR="004B5B5B" w:rsidRPr="00255596" w:rsidRDefault="004B5B5B">
      <w:pPr>
        <w:autoSpaceDE w:val="0"/>
        <w:ind w:firstLine="709"/>
        <w:jc w:val="both"/>
        <w:rPr>
          <w:rFonts w:ascii="Arial" w:hAnsi="Arial" w:cs="Arial"/>
        </w:rPr>
      </w:pPr>
      <w:r w:rsidRPr="00255596">
        <w:rPr>
          <w:rFonts w:ascii="Arial" w:hAnsi="Arial" w:cs="Arial"/>
        </w:rPr>
        <w:t>5. Решения Совета депутатов Заплавненского сельского поселения</w:t>
      </w:r>
      <w:r w:rsidRPr="00255596">
        <w:rPr>
          <w:rFonts w:ascii="Arial" w:hAnsi="Arial" w:cs="Arial"/>
          <w:u w:val="single"/>
        </w:rPr>
        <w:t xml:space="preserve"> </w:t>
      </w:r>
      <w:r w:rsidRPr="00255596">
        <w:rPr>
          <w:rFonts w:ascii="Arial" w:hAnsi="Arial" w:cs="Arial"/>
        </w:rPr>
        <w:t>подписывает глава Заплавненского сельского поселения.</w:t>
      </w:r>
    </w:p>
    <w:p w:rsidR="004B5B5B" w:rsidRPr="00255596" w:rsidRDefault="004B5B5B">
      <w:pPr>
        <w:autoSpaceDE w:val="0"/>
        <w:ind w:firstLine="709"/>
        <w:jc w:val="both"/>
        <w:rPr>
          <w:rFonts w:ascii="Arial" w:hAnsi="Arial" w:cs="Arial"/>
          <w:color w:val="000000"/>
        </w:rPr>
      </w:pPr>
      <w:r w:rsidRPr="00255596">
        <w:rPr>
          <w:rFonts w:ascii="Arial" w:hAnsi="Arial" w:cs="Arial"/>
        </w:rPr>
        <w:t xml:space="preserve">Решение Совета депутатов Заплавненского сельского поселения, носящее нормативный характер, в течение 10 дней со дня принятия направляется главе Заплавненского сельского поселения для подписания и обнародования. </w:t>
      </w:r>
    </w:p>
    <w:p w:rsidR="004B5B5B" w:rsidRPr="00255596" w:rsidRDefault="004B5B5B">
      <w:pPr>
        <w:ind w:firstLine="709"/>
        <w:jc w:val="both"/>
        <w:rPr>
          <w:rFonts w:ascii="Arial" w:hAnsi="Arial" w:cs="Arial"/>
          <w:color w:val="000000"/>
        </w:rPr>
      </w:pPr>
      <w:r w:rsidRPr="00255596">
        <w:rPr>
          <w:rFonts w:ascii="Arial" w:hAnsi="Arial" w:cs="Arial"/>
          <w:color w:val="000000"/>
        </w:rPr>
        <w:t xml:space="preserve">Глава Заплавненского сельского поселения имеет право отклонить указанное решение. В этом случае решение </w:t>
      </w:r>
      <w:r w:rsidRPr="00255596">
        <w:rPr>
          <w:rFonts w:ascii="Arial" w:hAnsi="Arial" w:cs="Arial"/>
        </w:rPr>
        <w:t>Совета депутатов Заплавненского сельского поселения,</w:t>
      </w:r>
      <w:r w:rsidRPr="00255596">
        <w:rPr>
          <w:rFonts w:ascii="Arial" w:hAnsi="Arial" w:cs="Arial"/>
          <w:color w:val="000000"/>
        </w:rPr>
        <w:t xml:space="preserve"> носящее нормативный характер, в течение 10 дней возвращается в </w:t>
      </w:r>
      <w:r w:rsidRPr="00255596">
        <w:rPr>
          <w:rFonts w:ascii="Arial" w:hAnsi="Arial" w:cs="Arial"/>
        </w:rPr>
        <w:t>Совет депутатов Заплавненского сельского поселения</w:t>
      </w:r>
      <w:r w:rsidRPr="00255596">
        <w:rPr>
          <w:rFonts w:ascii="Arial" w:hAnsi="Arial" w:cs="Arial"/>
          <w:color w:val="000000"/>
        </w:rPr>
        <w:t xml:space="preserve"> с мотивированным обоснованием его отклонения либо с предложениями о внесении в него изменений и дополнений. </w:t>
      </w:r>
    </w:p>
    <w:p w:rsidR="004B5B5B" w:rsidRPr="00255596" w:rsidRDefault="004B5B5B">
      <w:pPr>
        <w:ind w:firstLine="709"/>
        <w:jc w:val="both"/>
        <w:rPr>
          <w:rFonts w:ascii="Arial" w:hAnsi="Arial" w:cs="Arial"/>
          <w:b/>
          <w:color w:val="000000"/>
        </w:rPr>
      </w:pPr>
      <w:r w:rsidRPr="00255596">
        <w:rPr>
          <w:rFonts w:ascii="Arial" w:hAnsi="Arial" w:cs="Arial"/>
          <w:color w:val="000000"/>
        </w:rPr>
        <w:t xml:space="preserve">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w:t>
      </w:r>
      <w:r w:rsidRPr="00255596">
        <w:rPr>
          <w:rFonts w:ascii="Arial" w:hAnsi="Arial" w:cs="Arial"/>
        </w:rPr>
        <w:t>Совета депутатов Заплавненского сельского поселения,</w:t>
      </w:r>
      <w:r w:rsidRPr="00255596">
        <w:rPr>
          <w:rFonts w:ascii="Arial" w:hAnsi="Arial" w:cs="Arial"/>
          <w:color w:val="000000"/>
        </w:rPr>
        <w:t xml:space="preserve"> оно подлежит подписанию главой Заплавненского сельского поселения в течение семи дней и обнародованию.</w:t>
      </w:r>
    </w:p>
    <w:p w:rsidR="004B5B5B" w:rsidRPr="00255596" w:rsidRDefault="004B5B5B">
      <w:pPr>
        <w:autoSpaceDE w:val="0"/>
        <w:jc w:val="both"/>
        <w:outlineLvl w:val="2"/>
        <w:rPr>
          <w:rFonts w:ascii="Arial" w:hAnsi="Arial" w:cs="Arial"/>
          <w:b/>
          <w:color w:val="000000"/>
        </w:rPr>
      </w:pPr>
    </w:p>
    <w:p w:rsidR="004B5B5B" w:rsidRPr="00255596" w:rsidRDefault="00385204">
      <w:pPr>
        <w:autoSpaceDE w:val="0"/>
        <w:ind w:firstLine="709"/>
        <w:jc w:val="both"/>
        <w:outlineLvl w:val="2"/>
        <w:rPr>
          <w:rFonts w:ascii="Arial" w:hAnsi="Arial" w:cs="Arial"/>
          <w:b/>
        </w:rPr>
      </w:pPr>
      <w:r w:rsidRPr="00255596">
        <w:rPr>
          <w:rFonts w:ascii="Arial" w:hAnsi="Arial" w:cs="Arial"/>
          <w:b/>
        </w:rPr>
        <w:t>Статья 17</w:t>
      </w:r>
      <w:r w:rsidR="004B5B5B" w:rsidRPr="00255596">
        <w:rPr>
          <w:rFonts w:ascii="Arial" w:hAnsi="Arial" w:cs="Arial"/>
          <w:b/>
        </w:rPr>
        <w:t xml:space="preserve">. Глава Заплавненского сельского поселения, его статус, порядок избрания и прекращения полномочий </w:t>
      </w:r>
    </w:p>
    <w:p w:rsidR="004B5B5B" w:rsidRPr="00255596" w:rsidRDefault="004B5B5B">
      <w:pPr>
        <w:autoSpaceDE w:val="0"/>
        <w:jc w:val="both"/>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1. Глава </w:t>
      </w:r>
      <w:r w:rsidRPr="00255596">
        <w:rPr>
          <w:rFonts w:ascii="Arial" w:hAnsi="Arial" w:cs="Arial"/>
          <w:color w:val="000000"/>
        </w:rPr>
        <w:t>Заплавненского</w:t>
      </w:r>
      <w:r w:rsidRPr="00255596">
        <w:rPr>
          <w:rFonts w:ascii="Arial" w:hAnsi="Arial" w:cs="Arial"/>
        </w:rPr>
        <w:t xml:space="preserve"> сельского поселения является высшим должностным лицом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 xml:space="preserve">Глава Заплавненского сельского поселения </w:t>
      </w:r>
      <w:proofErr w:type="gramStart"/>
      <w:r w:rsidRPr="00255596">
        <w:rPr>
          <w:rFonts w:ascii="Arial" w:hAnsi="Arial" w:cs="Arial"/>
        </w:rPr>
        <w:t>подконтролен</w:t>
      </w:r>
      <w:proofErr w:type="gramEnd"/>
      <w:r w:rsidRPr="00255596">
        <w:rPr>
          <w:rFonts w:ascii="Arial" w:hAnsi="Arial" w:cs="Arial"/>
        </w:rPr>
        <w:t xml:space="preserve"> и подотчётен населению и Совету депутатов </w:t>
      </w:r>
      <w:r w:rsidRPr="00255596">
        <w:rPr>
          <w:rFonts w:ascii="Arial" w:hAnsi="Arial" w:cs="Arial"/>
          <w:color w:val="000000"/>
        </w:rPr>
        <w:t>Заплавненского сельского поселения</w:t>
      </w:r>
      <w:r w:rsidRPr="00255596">
        <w:rPr>
          <w:rFonts w:ascii="Arial" w:hAnsi="Arial" w:cs="Arial"/>
        </w:rPr>
        <w:t>.</w:t>
      </w:r>
    </w:p>
    <w:p w:rsidR="004B5B5B" w:rsidRPr="00255596" w:rsidRDefault="004B5B5B">
      <w:pPr>
        <w:autoSpaceDE w:val="0"/>
        <w:ind w:firstLine="709"/>
        <w:jc w:val="both"/>
        <w:rPr>
          <w:rFonts w:ascii="Arial" w:hAnsi="Arial" w:cs="Arial"/>
        </w:rPr>
      </w:pPr>
      <w:r w:rsidRPr="00255596">
        <w:rPr>
          <w:rFonts w:ascii="Arial" w:hAnsi="Arial" w:cs="Arial"/>
        </w:rPr>
        <w:t>2. Глава Заплавненского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w:t>
      </w:r>
    </w:p>
    <w:p w:rsidR="004B5B5B" w:rsidRPr="00255596" w:rsidRDefault="004B5B5B">
      <w:pPr>
        <w:pStyle w:val="ConsPlusCell"/>
        <w:ind w:firstLine="709"/>
        <w:jc w:val="both"/>
        <w:rPr>
          <w:rFonts w:ascii="Arial" w:hAnsi="Arial" w:cs="Arial"/>
          <w:sz w:val="24"/>
          <w:szCs w:val="24"/>
        </w:rPr>
      </w:pPr>
      <w:r w:rsidRPr="00255596">
        <w:rPr>
          <w:rFonts w:ascii="Arial" w:hAnsi="Arial" w:cs="Arial"/>
          <w:sz w:val="24"/>
          <w:szCs w:val="24"/>
        </w:rPr>
        <w:t xml:space="preserve">Главой Заплавненского </w:t>
      </w:r>
      <w:r w:rsidRPr="00255596">
        <w:rPr>
          <w:rFonts w:ascii="Arial" w:hAnsi="Arial" w:cs="Arial"/>
          <w:bCs/>
          <w:sz w:val="24"/>
          <w:szCs w:val="24"/>
        </w:rPr>
        <w:t>сельского поселения может быть избрано дееспособное лицо, имеющее гражданство Российской Федерации,</w:t>
      </w:r>
      <w:r w:rsidRPr="00255596">
        <w:rPr>
          <w:rFonts w:ascii="Arial" w:hAnsi="Arial" w:cs="Arial"/>
          <w:sz w:val="24"/>
          <w:szCs w:val="24"/>
        </w:rPr>
        <w:t xml:space="preserve"> гражданство (подданство)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4B5B5B" w:rsidRPr="00255596" w:rsidRDefault="004B5B5B">
      <w:pPr>
        <w:autoSpaceDE w:val="0"/>
        <w:ind w:firstLine="709"/>
        <w:jc w:val="both"/>
        <w:rPr>
          <w:rFonts w:ascii="Arial" w:hAnsi="Arial" w:cs="Arial"/>
        </w:rPr>
      </w:pPr>
      <w:r w:rsidRPr="00255596">
        <w:rPr>
          <w:rFonts w:ascii="Arial" w:hAnsi="Arial" w:cs="Arial"/>
        </w:rPr>
        <w:t xml:space="preserve">3. Глава </w:t>
      </w:r>
      <w:r w:rsidRPr="00255596">
        <w:rPr>
          <w:rFonts w:ascii="Arial" w:hAnsi="Arial" w:cs="Arial"/>
          <w:color w:val="000000"/>
        </w:rPr>
        <w:t>Заплавненского</w:t>
      </w:r>
      <w:r w:rsidRPr="00255596">
        <w:rPr>
          <w:rFonts w:ascii="Arial" w:hAnsi="Arial" w:cs="Arial"/>
        </w:rPr>
        <w:t xml:space="preserve"> сельского поселения возглавляет администрацию </w:t>
      </w:r>
      <w:r w:rsidRPr="00255596">
        <w:rPr>
          <w:rFonts w:ascii="Arial" w:hAnsi="Arial" w:cs="Arial"/>
          <w:color w:val="000000"/>
        </w:rPr>
        <w:t>Заплавненского</w:t>
      </w:r>
      <w:r w:rsidRPr="00255596">
        <w:rPr>
          <w:rFonts w:ascii="Arial" w:hAnsi="Arial" w:cs="Arial"/>
        </w:rPr>
        <w:t xml:space="preserve"> сельского поселения и Совет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lastRenderedPageBreak/>
        <w:t xml:space="preserve">Глава </w:t>
      </w:r>
      <w:r w:rsidRPr="00255596">
        <w:rPr>
          <w:rFonts w:ascii="Arial" w:hAnsi="Arial" w:cs="Arial"/>
          <w:color w:val="000000"/>
        </w:rPr>
        <w:t>Заплавненского</w:t>
      </w:r>
      <w:r w:rsidRPr="00255596">
        <w:rPr>
          <w:rFonts w:ascii="Arial" w:hAnsi="Arial" w:cs="Arial"/>
        </w:rPr>
        <w:t xml:space="preserve"> сельского поселения входит в состав представительного органа Ленинского муниципального района.</w:t>
      </w:r>
    </w:p>
    <w:p w:rsidR="004B5B5B" w:rsidRPr="00255596" w:rsidRDefault="004B5B5B">
      <w:pPr>
        <w:autoSpaceDE w:val="0"/>
        <w:ind w:firstLine="709"/>
        <w:jc w:val="both"/>
        <w:rPr>
          <w:rFonts w:ascii="Arial" w:hAnsi="Arial" w:cs="Arial"/>
        </w:rPr>
      </w:pPr>
      <w:r w:rsidRPr="00255596">
        <w:rPr>
          <w:rFonts w:ascii="Arial" w:hAnsi="Arial" w:cs="Arial"/>
        </w:rPr>
        <w:t xml:space="preserve">4. Глава </w:t>
      </w:r>
      <w:r w:rsidRPr="00255596">
        <w:rPr>
          <w:rFonts w:ascii="Arial" w:hAnsi="Arial" w:cs="Arial"/>
          <w:color w:val="000000"/>
        </w:rPr>
        <w:t>Заплавненского</w:t>
      </w:r>
      <w:r w:rsidRPr="00255596">
        <w:rPr>
          <w:rFonts w:ascii="Arial" w:hAnsi="Arial" w:cs="Arial"/>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Федеральным законом от 20.03.2025 № 33-ФЗ «Об общих принципах организации местного самоуправления в единой системе публичной власти».</w:t>
      </w:r>
    </w:p>
    <w:p w:rsidR="004B5B5B" w:rsidRPr="00255596" w:rsidRDefault="004B5B5B">
      <w:pPr>
        <w:autoSpaceDE w:val="0"/>
        <w:ind w:firstLine="709"/>
        <w:jc w:val="both"/>
        <w:rPr>
          <w:rFonts w:ascii="Arial" w:hAnsi="Arial" w:cs="Arial"/>
        </w:rPr>
      </w:pPr>
      <w:r w:rsidRPr="00255596">
        <w:rPr>
          <w:rFonts w:ascii="Arial" w:hAnsi="Arial" w:cs="Arial"/>
        </w:rPr>
        <w:t xml:space="preserve">Глава </w:t>
      </w:r>
      <w:r w:rsidRPr="00255596">
        <w:rPr>
          <w:rFonts w:ascii="Arial" w:hAnsi="Arial" w:cs="Arial"/>
          <w:color w:val="000000"/>
        </w:rPr>
        <w:t>Заплавненского</w:t>
      </w:r>
      <w:r w:rsidRPr="00255596">
        <w:rPr>
          <w:rFonts w:ascii="Arial" w:hAnsi="Arial" w:cs="Arial"/>
        </w:rPr>
        <w:t xml:space="preserve"> сельского поселения представляет Совету депутатов Заплавненского сельского поселения ежегодные отчёты о результатах своей деятельности, о результатах деятельности администрации </w:t>
      </w:r>
      <w:r w:rsidRPr="00255596">
        <w:rPr>
          <w:rFonts w:ascii="Arial" w:hAnsi="Arial" w:cs="Arial"/>
          <w:color w:val="000000"/>
        </w:rPr>
        <w:t>Заплавненского</w:t>
      </w:r>
      <w:r w:rsidRPr="00255596">
        <w:rPr>
          <w:rFonts w:ascii="Arial" w:hAnsi="Arial" w:cs="Arial"/>
        </w:rPr>
        <w:t xml:space="preserve"> сельского поселения</w:t>
      </w:r>
      <w:r w:rsidRPr="00255596">
        <w:rPr>
          <w:rFonts w:ascii="Arial" w:eastAsia="DejaVu Sans" w:hAnsi="Arial" w:cs="Arial"/>
        </w:rPr>
        <w:t xml:space="preserve"> и иных подведомственных главе муниципального образования органов местного самоуправления,</w:t>
      </w:r>
      <w:r w:rsidRPr="00255596">
        <w:rPr>
          <w:rFonts w:ascii="Arial" w:hAnsi="Arial" w:cs="Arial"/>
        </w:rPr>
        <w:t xml:space="preserve"> в том числе о решении вопросов, поставленных Советом депутатов Заплавненского сельского поселения.</w:t>
      </w:r>
    </w:p>
    <w:p w:rsidR="004B5B5B" w:rsidRPr="00255596" w:rsidRDefault="004B5B5B">
      <w:pPr>
        <w:autoSpaceDE w:val="0"/>
        <w:ind w:firstLine="709"/>
        <w:jc w:val="both"/>
        <w:rPr>
          <w:rFonts w:ascii="Arial" w:hAnsi="Arial" w:cs="Arial"/>
          <w:color w:val="000000"/>
        </w:rPr>
      </w:pPr>
      <w:r w:rsidRPr="00255596">
        <w:rPr>
          <w:rFonts w:ascii="Arial" w:hAnsi="Arial" w:cs="Arial"/>
        </w:rPr>
        <w:t xml:space="preserve">5. </w:t>
      </w:r>
      <w:proofErr w:type="gramStart"/>
      <w:r w:rsidRPr="00255596">
        <w:rPr>
          <w:rFonts w:ascii="Arial" w:hAnsi="Arial" w:cs="Arial"/>
        </w:rPr>
        <w:t xml:space="preserve">В случаях, когда глава </w:t>
      </w:r>
      <w:r w:rsidRPr="00255596">
        <w:rPr>
          <w:rFonts w:ascii="Arial" w:hAnsi="Arial" w:cs="Arial"/>
          <w:color w:val="000000"/>
        </w:rPr>
        <w:t>Заплавненского</w:t>
      </w:r>
      <w:r w:rsidRPr="00255596">
        <w:rPr>
          <w:rFonts w:ascii="Arial" w:hAnsi="Arial" w:cs="Arial"/>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w:t>
      </w:r>
      <w:r w:rsidRPr="00255596">
        <w:rPr>
          <w:rFonts w:ascii="Arial" w:hAnsi="Arial" w:cs="Arial"/>
          <w:color w:val="000000"/>
        </w:rPr>
        <w:t>Заплавненского</w:t>
      </w:r>
      <w:r w:rsidRPr="00255596">
        <w:rPr>
          <w:rFonts w:ascii="Arial" w:hAnsi="Arial" w:cs="Arial"/>
        </w:rPr>
        <w:t xml:space="preserve"> сельского поселения, а при его отсутствии - иное должностное лицо администрации </w:t>
      </w:r>
      <w:r w:rsidRPr="00255596">
        <w:rPr>
          <w:rFonts w:ascii="Arial" w:hAnsi="Arial" w:cs="Arial"/>
          <w:color w:val="000000"/>
        </w:rPr>
        <w:t>Заплавненского</w:t>
      </w:r>
      <w:r w:rsidRPr="00255596">
        <w:rPr>
          <w:rFonts w:ascii="Arial" w:hAnsi="Arial" w:cs="Arial"/>
        </w:rPr>
        <w:t xml:space="preserve"> сельского поселения в соответствии с распределением должностных обязанностей в администрации</w:t>
      </w:r>
      <w:proofErr w:type="gramEnd"/>
      <w:r w:rsidRPr="00255596">
        <w:rPr>
          <w:rFonts w:ascii="Arial" w:hAnsi="Arial" w:cs="Arial"/>
        </w:rPr>
        <w:t xml:space="preserve"> </w:t>
      </w:r>
      <w:r w:rsidRPr="00255596">
        <w:rPr>
          <w:rFonts w:ascii="Arial" w:hAnsi="Arial" w:cs="Arial"/>
          <w:color w:val="000000"/>
        </w:rPr>
        <w:t>Заплавненского</w:t>
      </w:r>
      <w:r w:rsidRPr="00255596">
        <w:rPr>
          <w:rFonts w:ascii="Arial" w:hAnsi="Arial" w:cs="Arial"/>
        </w:rPr>
        <w:t xml:space="preserve"> сельского поселения</w:t>
      </w:r>
      <w:r w:rsidRPr="00255596">
        <w:rPr>
          <w:rFonts w:ascii="Arial" w:hAnsi="Arial" w:cs="Arial"/>
          <w:bCs/>
        </w:rPr>
        <w:t>.</w:t>
      </w:r>
      <w:r w:rsidRPr="00255596">
        <w:rPr>
          <w:rFonts w:ascii="Arial" w:hAnsi="Arial" w:cs="Arial"/>
        </w:rPr>
        <w:t xml:space="preserve"> Временное исполнение обязанностей главы </w:t>
      </w:r>
      <w:r w:rsidRPr="00255596">
        <w:rPr>
          <w:rFonts w:ascii="Arial" w:hAnsi="Arial" w:cs="Arial"/>
          <w:color w:val="000000"/>
        </w:rPr>
        <w:t>Заплавненского</w:t>
      </w:r>
      <w:r w:rsidRPr="00255596">
        <w:rPr>
          <w:rFonts w:ascii="Arial" w:hAnsi="Arial" w:cs="Arial"/>
        </w:rPr>
        <w:t xml:space="preserve"> сельского поселения возлагается распоряжением главы </w:t>
      </w:r>
      <w:r w:rsidRPr="00255596">
        <w:rPr>
          <w:rFonts w:ascii="Arial" w:hAnsi="Arial" w:cs="Arial"/>
          <w:color w:val="000000"/>
        </w:rPr>
        <w:t>Заплавненского</w:t>
      </w:r>
      <w:r w:rsidRPr="00255596">
        <w:rPr>
          <w:rFonts w:ascii="Arial" w:hAnsi="Arial" w:cs="Arial"/>
        </w:rPr>
        <w:t xml:space="preserve"> сельского поселения.</w:t>
      </w:r>
    </w:p>
    <w:p w:rsidR="004B5B5B" w:rsidRPr="00255596" w:rsidRDefault="004B5B5B">
      <w:pPr>
        <w:autoSpaceDE w:val="0"/>
        <w:ind w:firstLine="708"/>
        <w:jc w:val="both"/>
        <w:rPr>
          <w:rFonts w:ascii="Arial" w:hAnsi="Arial" w:cs="Arial"/>
        </w:rPr>
      </w:pPr>
      <w:proofErr w:type="gramStart"/>
      <w:r w:rsidRPr="00255596">
        <w:rPr>
          <w:rFonts w:ascii="Arial" w:hAnsi="Arial" w:cs="Arial"/>
          <w:color w:val="000000"/>
        </w:rPr>
        <w:t>В случае невозможности издания главой Заплавненского сельского поселения указанного распоряжения временное исполнение обязанностей главы Заплавненского сельского поселения возлагается решением Совета депутатов Заплавненского сельского поселения на заместителя главы Заплавненского сельского поселения, а при его отсутствии – на иное должностное лицо администрации Заплавненского сельского поселения в соответствии с распределением должностных обязанностей в администрации Заплавненского сельского поселения, или депутата Совета депутатов Заплавненского сельского поселения</w:t>
      </w:r>
      <w:proofErr w:type="gramEnd"/>
      <w:r w:rsidRPr="00255596">
        <w:rPr>
          <w:rFonts w:ascii="Arial" w:hAnsi="Arial" w:cs="Arial"/>
          <w:color w:val="000000"/>
        </w:rPr>
        <w:t xml:space="preserve">  в течение 10 дней со дня наступления данных событий.</w:t>
      </w:r>
    </w:p>
    <w:p w:rsidR="004B5B5B" w:rsidRPr="00255596" w:rsidRDefault="004B5B5B">
      <w:pPr>
        <w:autoSpaceDE w:val="0"/>
        <w:ind w:firstLine="709"/>
        <w:jc w:val="both"/>
        <w:rPr>
          <w:rFonts w:ascii="Arial" w:hAnsi="Arial" w:cs="Arial"/>
        </w:rPr>
      </w:pPr>
      <w:r w:rsidRPr="00255596">
        <w:rPr>
          <w:rFonts w:ascii="Arial" w:hAnsi="Arial" w:cs="Arial"/>
        </w:rPr>
        <w:t xml:space="preserve">6. Полномочия главы </w:t>
      </w:r>
      <w:r w:rsidRPr="00255596">
        <w:rPr>
          <w:rFonts w:ascii="Arial" w:hAnsi="Arial" w:cs="Arial"/>
          <w:color w:val="000000"/>
        </w:rPr>
        <w:t>Заплавненского</w:t>
      </w:r>
      <w:r w:rsidRPr="00255596">
        <w:rPr>
          <w:rFonts w:ascii="Arial" w:hAnsi="Arial" w:cs="Arial"/>
        </w:rPr>
        <w:t xml:space="preserve"> сельского поселения прекращаются досрочно в случае:</w:t>
      </w:r>
    </w:p>
    <w:p w:rsidR="004B5B5B" w:rsidRPr="00255596" w:rsidRDefault="004B5B5B">
      <w:pPr>
        <w:autoSpaceDE w:val="0"/>
        <w:ind w:firstLine="709"/>
        <w:jc w:val="both"/>
        <w:rPr>
          <w:rFonts w:ascii="Arial" w:hAnsi="Arial" w:cs="Arial"/>
        </w:rPr>
      </w:pPr>
      <w:r w:rsidRPr="00255596">
        <w:rPr>
          <w:rFonts w:ascii="Arial" w:hAnsi="Arial" w:cs="Arial"/>
        </w:rPr>
        <w:t>1) смерти;</w:t>
      </w:r>
    </w:p>
    <w:p w:rsidR="004B5B5B" w:rsidRPr="00255596" w:rsidRDefault="004B5B5B">
      <w:pPr>
        <w:autoSpaceDE w:val="0"/>
        <w:ind w:firstLine="709"/>
        <w:jc w:val="both"/>
        <w:rPr>
          <w:rFonts w:ascii="Arial" w:hAnsi="Arial" w:cs="Arial"/>
        </w:rPr>
      </w:pPr>
      <w:r w:rsidRPr="00255596">
        <w:rPr>
          <w:rFonts w:ascii="Arial" w:hAnsi="Arial" w:cs="Arial"/>
        </w:rPr>
        <w:t>2) отставки по собственному желанию;</w:t>
      </w:r>
    </w:p>
    <w:p w:rsidR="004B5B5B" w:rsidRPr="00255596" w:rsidRDefault="004B5B5B">
      <w:pPr>
        <w:autoSpaceDE w:val="0"/>
        <w:ind w:firstLine="709"/>
        <w:jc w:val="both"/>
        <w:rPr>
          <w:rFonts w:ascii="Arial" w:hAnsi="Arial" w:cs="Arial"/>
        </w:rPr>
      </w:pPr>
      <w:r w:rsidRPr="00255596">
        <w:rPr>
          <w:rFonts w:ascii="Arial" w:hAnsi="Arial" w:cs="Arial"/>
        </w:rPr>
        <w:t>3) признания судом недееспособным или ограниченно дееспособным;</w:t>
      </w:r>
    </w:p>
    <w:p w:rsidR="004B5B5B" w:rsidRPr="00255596" w:rsidRDefault="004B5B5B">
      <w:pPr>
        <w:autoSpaceDE w:val="0"/>
        <w:ind w:firstLine="709"/>
        <w:jc w:val="both"/>
        <w:rPr>
          <w:rFonts w:ascii="Arial" w:hAnsi="Arial" w:cs="Arial"/>
        </w:rPr>
      </w:pPr>
      <w:r w:rsidRPr="00255596">
        <w:rPr>
          <w:rFonts w:ascii="Arial" w:hAnsi="Arial" w:cs="Arial"/>
        </w:rPr>
        <w:t>4) признания судом безвестно отсутствующим или объявления умершим;</w:t>
      </w:r>
    </w:p>
    <w:p w:rsidR="004B5B5B" w:rsidRPr="00255596" w:rsidRDefault="004B5B5B">
      <w:pPr>
        <w:autoSpaceDE w:val="0"/>
        <w:ind w:firstLine="709"/>
        <w:jc w:val="both"/>
        <w:rPr>
          <w:rFonts w:ascii="Arial" w:hAnsi="Arial" w:cs="Arial"/>
        </w:rPr>
      </w:pPr>
      <w:r w:rsidRPr="00255596">
        <w:rPr>
          <w:rFonts w:ascii="Arial" w:hAnsi="Arial" w:cs="Arial"/>
        </w:rPr>
        <w:t>5) вступления в отношении его в законную силу обвинительного приговора суда;</w:t>
      </w:r>
    </w:p>
    <w:p w:rsidR="004B5B5B" w:rsidRPr="00255596" w:rsidRDefault="004B5B5B">
      <w:pPr>
        <w:autoSpaceDE w:val="0"/>
        <w:ind w:firstLine="709"/>
        <w:jc w:val="both"/>
        <w:rPr>
          <w:rFonts w:ascii="Arial" w:hAnsi="Arial" w:cs="Arial"/>
        </w:rPr>
      </w:pPr>
      <w:r w:rsidRPr="00255596">
        <w:rPr>
          <w:rFonts w:ascii="Arial" w:hAnsi="Arial" w:cs="Arial"/>
        </w:rPr>
        <w:t>6) выезда за пределы Российской Федерации на постоянное место жительства;</w:t>
      </w:r>
    </w:p>
    <w:p w:rsidR="004B5B5B" w:rsidRPr="00255596" w:rsidRDefault="004B5B5B">
      <w:pPr>
        <w:autoSpaceDE w:val="0"/>
        <w:ind w:firstLine="709"/>
        <w:jc w:val="both"/>
        <w:rPr>
          <w:rFonts w:ascii="Arial" w:hAnsi="Arial" w:cs="Arial"/>
        </w:rPr>
      </w:pPr>
      <w:r w:rsidRPr="00255596">
        <w:rPr>
          <w:rFonts w:ascii="Arial" w:hAnsi="Arial" w:cs="Arial"/>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B5B5B" w:rsidRPr="00255596" w:rsidRDefault="004B5B5B">
      <w:pPr>
        <w:autoSpaceDE w:val="0"/>
        <w:ind w:firstLine="709"/>
        <w:jc w:val="both"/>
        <w:rPr>
          <w:rFonts w:ascii="Arial" w:hAnsi="Arial" w:cs="Arial"/>
        </w:rPr>
      </w:pPr>
      <w:r w:rsidRPr="00255596">
        <w:rPr>
          <w:rFonts w:ascii="Arial" w:hAnsi="Arial" w:cs="Arial"/>
        </w:rPr>
        <w:t>8) призыва на военную службу или направления на заменяющую её альтернативную гражданскую службу;</w:t>
      </w:r>
    </w:p>
    <w:p w:rsidR="004B5B5B" w:rsidRPr="00255596" w:rsidRDefault="004B5B5B">
      <w:pPr>
        <w:autoSpaceDE w:val="0"/>
        <w:ind w:firstLine="709"/>
        <w:jc w:val="both"/>
        <w:rPr>
          <w:rFonts w:ascii="Arial" w:hAnsi="Arial" w:cs="Arial"/>
        </w:rPr>
      </w:pPr>
      <w:r w:rsidRPr="00255596">
        <w:rPr>
          <w:rFonts w:ascii="Arial" w:hAnsi="Arial" w:cs="Arial"/>
        </w:rPr>
        <w:t>9) приобретения статуса иностранного агента;</w:t>
      </w:r>
    </w:p>
    <w:p w:rsidR="004B5B5B" w:rsidRPr="00255596" w:rsidRDefault="004B5B5B">
      <w:pPr>
        <w:autoSpaceDE w:val="0"/>
        <w:ind w:firstLine="709"/>
        <w:jc w:val="both"/>
        <w:rPr>
          <w:rFonts w:ascii="Arial" w:hAnsi="Arial" w:cs="Arial"/>
        </w:rPr>
      </w:pPr>
      <w:r w:rsidRPr="00255596">
        <w:rPr>
          <w:rFonts w:ascii="Arial" w:hAnsi="Arial" w:cs="Arial"/>
        </w:rPr>
        <w:t>10) утраты доверия Президента Российской Федерации;</w:t>
      </w:r>
    </w:p>
    <w:p w:rsidR="004B5B5B" w:rsidRPr="00255596" w:rsidRDefault="004B5B5B">
      <w:pPr>
        <w:autoSpaceDE w:val="0"/>
        <w:ind w:firstLine="709"/>
        <w:jc w:val="both"/>
        <w:rPr>
          <w:rFonts w:ascii="Arial" w:hAnsi="Arial" w:cs="Arial"/>
        </w:rPr>
      </w:pPr>
      <w:r w:rsidRPr="00255596">
        <w:rPr>
          <w:rFonts w:ascii="Arial" w:hAnsi="Arial" w:cs="Arial"/>
        </w:rPr>
        <w:t xml:space="preserve">11) удаления в отставку; </w:t>
      </w:r>
    </w:p>
    <w:p w:rsidR="004B5B5B" w:rsidRPr="00255596" w:rsidRDefault="004B5B5B">
      <w:pPr>
        <w:autoSpaceDE w:val="0"/>
        <w:ind w:firstLine="709"/>
        <w:jc w:val="both"/>
        <w:rPr>
          <w:rFonts w:ascii="Arial" w:hAnsi="Arial" w:cs="Arial"/>
        </w:rPr>
      </w:pPr>
      <w:r w:rsidRPr="00255596">
        <w:rPr>
          <w:rFonts w:ascii="Arial" w:hAnsi="Arial" w:cs="Arial"/>
        </w:rPr>
        <w:t>12) отрешения от должности;</w:t>
      </w:r>
    </w:p>
    <w:p w:rsidR="004B5B5B" w:rsidRPr="00255596" w:rsidRDefault="004B5B5B">
      <w:pPr>
        <w:autoSpaceDE w:val="0"/>
        <w:ind w:firstLine="709"/>
        <w:jc w:val="both"/>
        <w:rPr>
          <w:rFonts w:ascii="Arial" w:hAnsi="Arial" w:cs="Arial"/>
        </w:rPr>
      </w:pPr>
      <w:r w:rsidRPr="00255596">
        <w:rPr>
          <w:rFonts w:ascii="Arial" w:hAnsi="Arial" w:cs="Arial"/>
        </w:rPr>
        <w:lastRenderedPageBreak/>
        <w:t>13) установленной в судебном порядке стойкой неспособности по состоянию здоровья осуществлять полномочия главы муниципального образования;</w:t>
      </w:r>
    </w:p>
    <w:p w:rsidR="004B5B5B" w:rsidRPr="00255596" w:rsidRDefault="004B5B5B">
      <w:pPr>
        <w:autoSpaceDE w:val="0"/>
        <w:ind w:firstLine="709"/>
        <w:jc w:val="both"/>
        <w:rPr>
          <w:rFonts w:ascii="Arial" w:hAnsi="Arial" w:cs="Arial"/>
        </w:rPr>
      </w:pPr>
      <w:r w:rsidRPr="00255596">
        <w:rPr>
          <w:rFonts w:ascii="Arial" w:hAnsi="Arial" w:cs="Arial"/>
        </w:rPr>
        <w:t xml:space="preserve">14) преобразования </w:t>
      </w:r>
      <w:r w:rsidRPr="00255596">
        <w:rPr>
          <w:rFonts w:ascii="Arial" w:hAnsi="Arial" w:cs="Arial"/>
          <w:color w:val="000000"/>
        </w:rPr>
        <w:t>Заплавненского</w:t>
      </w:r>
      <w:r w:rsidRPr="00255596">
        <w:rPr>
          <w:rFonts w:ascii="Arial" w:hAnsi="Arial" w:cs="Arial"/>
          <w:bCs/>
        </w:rPr>
        <w:t xml:space="preserve"> сельского поселения</w:t>
      </w:r>
      <w:r w:rsidRPr="00255596">
        <w:rPr>
          <w:rFonts w:ascii="Arial" w:hAnsi="Arial" w:cs="Arial"/>
        </w:rPr>
        <w:t xml:space="preserve">, осуществляемого в соответствии с частями 6 и 7 статьи 12 Федерального закона от 20.03.2025 </w:t>
      </w:r>
      <w:r w:rsidRPr="00255596">
        <w:rPr>
          <w:rFonts w:ascii="Arial" w:hAnsi="Arial" w:cs="Arial"/>
        </w:rPr>
        <w:br/>
        <w:t>№ 33-ФЗ «Об общих принципах организации местного самоуправления в единой системе публичной власти»;</w:t>
      </w:r>
    </w:p>
    <w:p w:rsidR="004B5B5B" w:rsidRPr="00255596" w:rsidRDefault="004B5B5B">
      <w:pPr>
        <w:autoSpaceDE w:val="0"/>
        <w:ind w:firstLine="709"/>
        <w:jc w:val="both"/>
        <w:rPr>
          <w:rFonts w:ascii="Arial" w:hAnsi="Arial" w:cs="Arial"/>
        </w:rPr>
      </w:pPr>
      <w:r w:rsidRPr="00255596">
        <w:rPr>
          <w:rFonts w:ascii="Arial" w:hAnsi="Arial" w:cs="Arial"/>
        </w:rPr>
        <w:t xml:space="preserve">15) увеличения численности избирателей </w:t>
      </w:r>
      <w:r w:rsidRPr="00255596">
        <w:rPr>
          <w:rFonts w:ascii="Arial" w:hAnsi="Arial" w:cs="Arial"/>
          <w:color w:val="000000"/>
        </w:rPr>
        <w:t>Заплавненского</w:t>
      </w:r>
      <w:r w:rsidRPr="00255596">
        <w:rPr>
          <w:rFonts w:ascii="Arial" w:hAnsi="Arial" w:cs="Arial"/>
        </w:rPr>
        <w:t xml:space="preserve"> сельского поселения более чем на 25 процентов;</w:t>
      </w:r>
    </w:p>
    <w:p w:rsidR="004B5B5B" w:rsidRPr="00255596" w:rsidRDefault="004B5B5B">
      <w:pPr>
        <w:autoSpaceDE w:val="0"/>
        <w:ind w:firstLine="709"/>
        <w:jc w:val="both"/>
        <w:rPr>
          <w:rFonts w:ascii="Arial" w:hAnsi="Arial" w:cs="Arial"/>
        </w:rPr>
      </w:pPr>
      <w:r w:rsidRPr="00255596">
        <w:rPr>
          <w:rFonts w:ascii="Arial" w:hAnsi="Arial" w:cs="Arial"/>
        </w:rPr>
        <w:t>16) нарушения срока издания муниципального правового акта, необходимого для реализации решения, принятого путём прямого волеизъявления населения.</w:t>
      </w:r>
    </w:p>
    <w:p w:rsidR="004B5B5B" w:rsidRPr="00255596" w:rsidRDefault="004B5B5B">
      <w:pPr>
        <w:autoSpaceDE w:val="0"/>
        <w:ind w:firstLine="709"/>
        <w:jc w:val="both"/>
        <w:rPr>
          <w:rFonts w:ascii="Arial" w:hAnsi="Arial" w:cs="Arial"/>
        </w:rPr>
      </w:pPr>
      <w:proofErr w:type="gramStart"/>
      <w:r w:rsidRPr="00255596">
        <w:rPr>
          <w:rFonts w:ascii="Arial" w:hAnsi="Arial" w:cs="Arial"/>
        </w:rPr>
        <w:t>17)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roofErr w:type="gramEnd"/>
    </w:p>
    <w:p w:rsidR="004B5B5B" w:rsidRPr="00255596" w:rsidRDefault="004B5B5B">
      <w:pPr>
        <w:autoSpaceDE w:val="0"/>
        <w:ind w:firstLine="709"/>
        <w:jc w:val="both"/>
        <w:rPr>
          <w:rFonts w:ascii="Arial" w:hAnsi="Arial" w:cs="Arial"/>
          <w:color w:val="000000"/>
        </w:rPr>
      </w:pPr>
      <w:r w:rsidRPr="00255596">
        <w:rPr>
          <w:rFonts w:ascii="Arial" w:hAnsi="Arial" w:cs="Arial"/>
        </w:rPr>
        <w:t>18)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4B5B5B" w:rsidRPr="00255596" w:rsidRDefault="004B5B5B">
      <w:pPr>
        <w:autoSpaceDE w:val="0"/>
        <w:ind w:firstLine="709"/>
        <w:jc w:val="both"/>
        <w:rPr>
          <w:rFonts w:ascii="Arial" w:hAnsi="Arial" w:cs="Arial"/>
        </w:rPr>
      </w:pPr>
      <w:r w:rsidRPr="00255596">
        <w:rPr>
          <w:rFonts w:ascii="Arial" w:hAnsi="Arial" w:cs="Arial"/>
          <w:color w:val="000000"/>
        </w:rPr>
        <w:t>7. Решение о досрочном прекращении полномочий главы Заплавненского сельского поселения  принимается Советом депутатов Заплавненского сельского поселения  в течение 10 дней после дня поступления в Совет депутатов Заплавненского сельского поселения документов, свидетельствующих о появлении основания для досрочного прекращения полномочий главы Заплавненского сельского поселения.</w:t>
      </w:r>
    </w:p>
    <w:p w:rsidR="004B5B5B" w:rsidRPr="00255596" w:rsidRDefault="004B5B5B">
      <w:pPr>
        <w:autoSpaceDE w:val="0"/>
        <w:ind w:firstLine="709"/>
        <w:jc w:val="both"/>
        <w:rPr>
          <w:rFonts w:ascii="Arial" w:hAnsi="Arial" w:cs="Arial"/>
          <w:color w:val="000000"/>
        </w:rPr>
      </w:pPr>
      <w:r w:rsidRPr="00255596">
        <w:rPr>
          <w:rFonts w:ascii="Arial" w:hAnsi="Arial" w:cs="Arial"/>
        </w:rPr>
        <w:t xml:space="preserve">Полномочия главы </w:t>
      </w:r>
      <w:r w:rsidRPr="00255596">
        <w:rPr>
          <w:rFonts w:ascii="Arial" w:hAnsi="Arial" w:cs="Arial"/>
          <w:color w:val="000000"/>
        </w:rPr>
        <w:t>Заплавненского</w:t>
      </w:r>
      <w:r w:rsidRPr="00255596">
        <w:rPr>
          <w:rFonts w:ascii="Arial" w:hAnsi="Arial" w:cs="Arial"/>
        </w:rPr>
        <w:t xml:space="preserve"> сельского поселения считаются прекращёнными со дня наступления события, являющегося основанием для досрочного прекращения полномочий главы </w:t>
      </w:r>
      <w:r w:rsidRPr="00255596">
        <w:rPr>
          <w:rFonts w:ascii="Arial" w:hAnsi="Arial" w:cs="Arial"/>
          <w:color w:val="000000"/>
        </w:rPr>
        <w:t>Заплавненского</w:t>
      </w:r>
      <w:r w:rsidRPr="00255596">
        <w:rPr>
          <w:rFonts w:ascii="Arial" w:hAnsi="Arial" w:cs="Arial"/>
        </w:rPr>
        <w:t xml:space="preserve"> сельского поселения, если иное не предусмотрено решением Совета депутатов Заплавненского сельского поселения о досрочном прекращении полномочий главы </w:t>
      </w:r>
      <w:r w:rsidRPr="00255596">
        <w:rPr>
          <w:rFonts w:ascii="Arial" w:hAnsi="Arial" w:cs="Arial"/>
          <w:color w:val="000000"/>
        </w:rPr>
        <w:t>Заплавненского</w:t>
      </w:r>
      <w:r w:rsidRPr="00255596">
        <w:rPr>
          <w:rFonts w:ascii="Arial" w:hAnsi="Arial" w:cs="Arial"/>
        </w:rPr>
        <w:t xml:space="preserve"> сельского поселения.</w:t>
      </w:r>
    </w:p>
    <w:p w:rsidR="004B5B5B" w:rsidRPr="00255596" w:rsidRDefault="004B5B5B">
      <w:pPr>
        <w:pStyle w:val="ConsNormal"/>
        <w:jc w:val="both"/>
        <w:rPr>
          <w:sz w:val="24"/>
          <w:szCs w:val="24"/>
        </w:rPr>
      </w:pPr>
      <w:r w:rsidRPr="00255596">
        <w:rPr>
          <w:color w:val="000000"/>
          <w:sz w:val="24"/>
          <w:szCs w:val="24"/>
        </w:rPr>
        <w:t>В случае отставки главы Заплавненского сельского поселения по собственному желанию, если Совет депутатов Заплавненского сельского поселения  не примет решение о досрочном прекращении полномочий главы Заплавненского</w:t>
      </w:r>
      <w:r w:rsidRPr="00255596">
        <w:rPr>
          <w:bCs/>
          <w:color w:val="000000"/>
          <w:sz w:val="24"/>
          <w:szCs w:val="24"/>
        </w:rPr>
        <w:t xml:space="preserve"> сельского поселения </w:t>
      </w:r>
      <w:r w:rsidRPr="00255596">
        <w:rPr>
          <w:rFonts w:eastAsia="Times New Roman"/>
          <w:color w:val="000000"/>
          <w:sz w:val="24"/>
          <w:szCs w:val="24"/>
        </w:rPr>
        <w:t>в срок, определённый в абзаце первом настоящей части,</w:t>
      </w:r>
      <w:r w:rsidRPr="00255596">
        <w:rPr>
          <w:color w:val="000000"/>
          <w:sz w:val="24"/>
          <w:szCs w:val="24"/>
        </w:rPr>
        <w:t xml:space="preserve"> то полномочия главы Заплавненского</w:t>
      </w:r>
      <w:r w:rsidRPr="00255596">
        <w:rPr>
          <w:bCs/>
          <w:color w:val="000000"/>
          <w:sz w:val="24"/>
          <w:szCs w:val="24"/>
        </w:rPr>
        <w:t xml:space="preserve"> сельского поселения </w:t>
      </w:r>
      <w:r w:rsidRPr="00255596">
        <w:rPr>
          <w:color w:val="000000"/>
          <w:sz w:val="24"/>
          <w:szCs w:val="24"/>
        </w:rPr>
        <w:t>считаются прекращёнными со следующего дня после истечения указанного срока.</w:t>
      </w:r>
    </w:p>
    <w:p w:rsidR="004B5B5B" w:rsidRPr="00255596" w:rsidRDefault="004B5B5B">
      <w:pPr>
        <w:autoSpaceDE w:val="0"/>
        <w:ind w:firstLine="709"/>
        <w:jc w:val="both"/>
        <w:rPr>
          <w:rFonts w:ascii="Arial" w:hAnsi="Arial" w:cs="Arial"/>
        </w:rPr>
      </w:pPr>
      <w:r w:rsidRPr="00255596">
        <w:rPr>
          <w:rFonts w:ascii="Arial" w:hAnsi="Arial" w:cs="Arial"/>
        </w:rPr>
        <w:t xml:space="preserve">8. </w:t>
      </w:r>
      <w:proofErr w:type="gramStart"/>
      <w:r w:rsidRPr="00255596">
        <w:rPr>
          <w:rFonts w:ascii="Arial" w:hAnsi="Arial" w:cs="Arial"/>
        </w:rPr>
        <w:t xml:space="preserve">В случае досрочного прекращения полномочий главы </w:t>
      </w:r>
      <w:r w:rsidRPr="00255596">
        <w:rPr>
          <w:rFonts w:ascii="Arial" w:hAnsi="Arial" w:cs="Arial"/>
          <w:color w:val="000000"/>
        </w:rPr>
        <w:t xml:space="preserve">Заплавненского </w:t>
      </w:r>
      <w:r w:rsidRPr="00255596">
        <w:rPr>
          <w:rFonts w:ascii="Arial" w:hAnsi="Arial" w:cs="Arial"/>
        </w:rPr>
        <w:t xml:space="preserve">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Губернатором Волгоградской области в течение 10 дней назначается временно исполняющий полномочия главы </w:t>
      </w:r>
      <w:r w:rsidRPr="00255596">
        <w:rPr>
          <w:rFonts w:ascii="Arial" w:hAnsi="Arial" w:cs="Arial"/>
          <w:color w:val="000000"/>
        </w:rPr>
        <w:t xml:space="preserve">Заплавненского </w:t>
      </w:r>
      <w:r w:rsidRPr="00255596">
        <w:rPr>
          <w:rFonts w:ascii="Arial" w:hAnsi="Arial" w:cs="Arial"/>
        </w:rPr>
        <w:t>сельского поселения из числа лиц, которые на день назначения не имеют в соответствии с законодательством об основных гарантиях</w:t>
      </w:r>
      <w:proofErr w:type="gramEnd"/>
      <w:r w:rsidRPr="00255596">
        <w:rPr>
          <w:rFonts w:ascii="Arial" w:hAnsi="Arial" w:cs="Arial"/>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4B5B5B" w:rsidRPr="00255596" w:rsidRDefault="004B5B5B">
      <w:pPr>
        <w:autoSpaceDE w:val="0"/>
        <w:ind w:firstLine="709"/>
        <w:jc w:val="both"/>
        <w:rPr>
          <w:rFonts w:ascii="Arial" w:hAnsi="Arial" w:cs="Arial"/>
          <w:b/>
        </w:rPr>
      </w:pPr>
      <w:r w:rsidRPr="00255596">
        <w:rPr>
          <w:rFonts w:ascii="Arial" w:hAnsi="Arial" w:cs="Arial"/>
        </w:rPr>
        <w:t xml:space="preserve">9. В случае если глава </w:t>
      </w:r>
      <w:r w:rsidRPr="00255596">
        <w:rPr>
          <w:rFonts w:ascii="Arial" w:hAnsi="Arial" w:cs="Arial"/>
          <w:color w:val="000000"/>
        </w:rPr>
        <w:t>Заплавненского</w:t>
      </w:r>
      <w:r w:rsidRPr="00255596">
        <w:rPr>
          <w:rFonts w:ascii="Arial" w:hAnsi="Arial" w:cs="Arial"/>
        </w:rPr>
        <w:t xml:space="preserve"> сельского поселения, полномочия которого прекращены досрочно на основании правового акта Губернатора </w:t>
      </w:r>
      <w:r w:rsidRPr="00255596">
        <w:rPr>
          <w:rFonts w:ascii="Arial" w:hAnsi="Arial" w:cs="Arial"/>
        </w:rPr>
        <w:lastRenderedPageBreak/>
        <w:t xml:space="preserve">Волгоградской области об отрешении от должности главы </w:t>
      </w:r>
      <w:r w:rsidRPr="00255596">
        <w:rPr>
          <w:rFonts w:ascii="Arial" w:hAnsi="Arial" w:cs="Arial"/>
          <w:color w:val="000000"/>
        </w:rPr>
        <w:t>Заплавненского</w:t>
      </w:r>
      <w:r w:rsidRPr="00255596">
        <w:rPr>
          <w:rFonts w:ascii="Arial" w:hAnsi="Arial" w:cs="Arial"/>
        </w:rPr>
        <w:t xml:space="preserve"> сельского </w:t>
      </w:r>
      <w:proofErr w:type="gramStart"/>
      <w:r w:rsidRPr="00255596">
        <w:rPr>
          <w:rFonts w:ascii="Arial" w:hAnsi="Arial" w:cs="Arial"/>
        </w:rPr>
        <w:t>поселения</w:t>
      </w:r>
      <w:proofErr w:type="gramEnd"/>
      <w:r w:rsidRPr="00255596">
        <w:rPr>
          <w:rFonts w:ascii="Arial" w:hAnsi="Arial" w:cs="Arial"/>
        </w:rPr>
        <w:t xml:space="preserve"> либо на основании решения Совета депутатов Заплавненского сельского поселения об удалении его в отставку, обжалует данные правовой акт или решение в судебном порядке, досрочные выборы главы </w:t>
      </w:r>
      <w:r w:rsidRPr="00255596">
        <w:rPr>
          <w:rFonts w:ascii="Arial" w:hAnsi="Arial" w:cs="Arial"/>
          <w:color w:val="000000"/>
        </w:rPr>
        <w:t>Заплавненского</w:t>
      </w:r>
      <w:r w:rsidRPr="00255596">
        <w:rPr>
          <w:rFonts w:ascii="Arial" w:hAnsi="Arial" w:cs="Arial"/>
        </w:rPr>
        <w:t xml:space="preserve"> сельского поселения, избираемого на муниципальных выборах, не могут быть назначены до вступления решения суда в законную силу.</w:t>
      </w:r>
    </w:p>
    <w:p w:rsidR="004B5B5B" w:rsidRPr="00255596" w:rsidRDefault="004B5B5B">
      <w:pPr>
        <w:autoSpaceDE w:val="0"/>
        <w:ind w:firstLine="709"/>
        <w:jc w:val="both"/>
        <w:rPr>
          <w:rFonts w:ascii="Arial" w:hAnsi="Arial" w:cs="Arial"/>
          <w:b/>
        </w:rPr>
      </w:pPr>
    </w:p>
    <w:p w:rsidR="004B5B5B" w:rsidRPr="00255596" w:rsidRDefault="00385204">
      <w:pPr>
        <w:autoSpaceDE w:val="0"/>
        <w:ind w:firstLine="709"/>
        <w:jc w:val="both"/>
        <w:rPr>
          <w:rFonts w:ascii="Arial" w:hAnsi="Arial" w:cs="Arial"/>
          <w:b/>
        </w:rPr>
      </w:pPr>
      <w:r w:rsidRPr="00255596">
        <w:rPr>
          <w:rFonts w:ascii="Arial" w:hAnsi="Arial" w:cs="Arial"/>
          <w:b/>
        </w:rPr>
        <w:t>Статья 18</w:t>
      </w:r>
      <w:r w:rsidR="004B5B5B" w:rsidRPr="00255596">
        <w:rPr>
          <w:rFonts w:ascii="Arial" w:hAnsi="Arial" w:cs="Arial"/>
          <w:b/>
        </w:rPr>
        <w:t>. Полномочия главы Заплавненского сельского поселения</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К компетенции главы </w:t>
      </w:r>
      <w:r w:rsidRPr="00255596">
        <w:rPr>
          <w:rFonts w:ascii="Arial" w:hAnsi="Arial" w:cs="Arial"/>
          <w:color w:val="000000"/>
        </w:rPr>
        <w:t>Заплавненского</w:t>
      </w:r>
      <w:r w:rsidRPr="00255596">
        <w:rPr>
          <w:rFonts w:ascii="Arial" w:hAnsi="Arial" w:cs="Arial"/>
        </w:rPr>
        <w:t xml:space="preserve"> сельского поселения относится:</w:t>
      </w:r>
    </w:p>
    <w:p w:rsidR="004B5B5B" w:rsidRPr="00255596" w:rsidRDefault="004B5B5B">
      <w:pPr>
        <w:autoSpaceDE w:val="0"/>
        <w:ind w:firstLine="709"/>
        <w:jc w:val="both"/>
        <w:rPr>
          <w:rFonts w:ascii="Arial" w:hAnsi="Arial" w:cs="Arial"/>
          <w:bCs/>
        </w:rPr>
      </w:pPr>
      <w:r w:rsidRPr="00255596">
        <w:rPr>
          <w:rFonts w:ascii="Arial" w:hAnsi="Arial" w:cs="Arial"/>
        </w:rPr>
        <w:t xml:space="preserve">1) представительство </w:t>
      </w:r>
      <w:r w:rsidRPr="00255596">
        <w:rPr>
          <w:rFonts w:ascii="Arial" w:hAnsi="Arial" w:cs="Arial"/>
          <w:color w:val="000000"/>
        </w:rPr>
        <w:t>Заплавненского</w:t>
      </w:r>
      <w:r w:rsidRPr="00255596">
        <w:rPr>
          <w:rFonts w:ascii="Arial" w:hAnsi="Arial" w:cs="Arial"/>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B5B5B" w:rsidRPr="00255596" w:rsidRDefault="004B5B5B">
      <w:pPr>
        <w:autoSpaceDE w:val="0"/>
        <w:ind w:firstLine="709"/>
        <w:jc w:val="both"/>
        <w:rPr>
          <w:rFonts w:ascii="Arial" w:hAnsi="Arial" w:cs="Arial"/>
        </w:rPr>
      </w:pPr>
      <w:r w:rsidRPr="00255596">
        <w:rPr>
          <w:rFonts w:ascii="Arial" w:hAnsi="Arial" w:cs="Arial"/>
          <w:bCs/>
        </w:rPr>
        <w:t xml:space="preserve">2) </w:t>
      </w:r>
      <w:r w:rsidRPr="00255596">
        <w:rPr>
          <w:rFonts w:ascii="Arial" w:hAnsi="Arial" w:cs="Arial"/>
        </w:rPr>
        <w:t>представление на утверждение Совету депутатов Заплавненского сельского поселения проекта бюджета Заплавненского сельского поселения, стратегии социально-экономического развития Заплавненского сельского поселения, отчётов об их исполнении (реализации);</w:t>
      </w:r>
    </w:p>
    <w:p w:rsidR="004B5B5B" w:rsidRPr="00255596" w:rsidRDefault="004B5B5B">
      <w:pPr>
        <w:autoSpaceDE w:val="0"/>
        <w:ind w:firstLine="709"/>
        <w:jc w:val="both"/>
        <w:rPr>
          <w:rFonts w:ascii="Arial" w:hAnsi="Arial" w:cs="Arial"/>
        </w:rPr>
      </w:pPr>
      <w:r w:rsidRPr="00255596">
        <w:rPr>
          <w:rFonts w:ascii="Arial" w:hAnsi="Arial" w:cs="Arial"/>
        </w:rPr>
        <w:t>3) подписание и обнародование в порядке, установленном настоящим Уставом, нормативных правовых актов, принятых Советом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4) право требования созыва внеочередного заседания Совета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5) обеспечение осуществления органами местного самоуправления Заплавненского сельского поселения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Заплавненского сельского поселения федеральными законами и законами Волгоградской области;</w:t>
      </w:r>
    </w:p>
    <w:p w:rsidR="004B5B5B" w:rsidRPr="00255596" w:rsidRDefault="004B5B5B">
      <w:pPr>
        <w:autoSpaceDE w:val="0"/>
        <w:ind w:firstLine="709"/>
        <w:jc w:val="both"/>
        <w:rPr>
          <w:rFonts w:ascii="Arial" w:hAnsi="Arial" w:cs="Arial"/>
        </w:rPr>
      </w:pPr>
      <w:r w:rsidRPr="00255596">
        <w:rPr>
          <w:rFonts w:ascii="Arial" w:hAnsi="Arial" w:cs="Arial"/>
        </w:rPr>
        <w:t>6) организация выполнения решений Совета депутатов Заплавненского сельского поселения в пределах своих полномочий;</w:t>
      </w:r>
    </w:p>
    <w:p w:rsidR="004B5B5B" w:rsidRPr="00255596" w:rsidRDefault="004B5B5B">
      <w:pPr>
        <w:autoSpaceDE w:val="0"/>
        <w:ind w:firstLine="709"/>
        <w:jc w:val="both"/>
        <w:rPr>
          <w:rFonts w:ascii="Arial" w:hAnsi="Arial" w:cs="Arial"/>
        </w:rPr>
      </w:pPr>
      <w:r w:rsidRPr="00255596">
        <w:rPr>
          <w:rFonts w:ascii="Arial" w:hAnsi="Arial" w:cs="Arial"/>
        </w:rPr>
        <w:t>7) внесение в Совет депутатов Заплавненского сельского поселения проектов муниципальных правовых актов;</w:t>
      </w:r>
    </w:p>
    <w:p w:rsidR="004B5B5B" w:rsidRPr="00255596" w:rsidRDefault="004B5B5B">
      <w:pPr>
        <w:autoSpaceDE w:val="0"/>
        <w:ind w:firstLine="709"/>
        <w:jc w:val="both"/>
        <w:rPr>
          <w:rFonts w:ascii="Arial" w:hAnsi="Arial" w:cs="Arial"/>
        </w:rPr>
      </w:pPr>
      <w:r w:rsidRPr="00255596">
        <w:rPr>
          <w:rFonts w:ascii="Arial" w:hAnsi="Arial" w:cs="Arial"/>
        </w:rPr>
        <w:t>8) исполнение полномочий главы администрации Заплавненского сельского поселения;</w:t>
      </w:r>
    </w:p>
    <w:p w:rsidR="004B5B5B" w:rsidRPr="00255596" w:rsidRDefault="004B5B5B">
      <w:pPr>
        <w:widowControl w:val="0"/>
        <w:autoSpaceDE w:val="0"/>
        <w:ind w:firstLine="709"/>
        <w:jc w:val="both"/>
        <w:rPr>
          <w:rFonts w:ascii="Arial" w:hAnsi="Arial" w:cs="Arial"/>
        </w:rPr>
      </w:pPr>
      <w:r w:rsidRPr="00255596">
        <w:rPr>
          <w:rFonts w:ascii="Arial" w:hAnsi="Arial" w:cs="Arial"/>
        </w:rPr>
        <w:t>9) формирование администрации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 xml:space="preserve">10) представление Совету депутатов Заплавненского сельского поселения ежегодных отчётов о результатах своей деятельности и о результатах деятельности администрации поселения </w:t>
      </w:r>
      <w:r w:rsidRPr="00255596">
        <w:rPr>
          <w:rFonts w:ascii="Arial" w:eastAsia="DejaVu Sans" w:hAnsi="Arial" w:cs="Arial"/>
          <w:iCs/>
        </w:rPr>
        <w:t>и иных подведомственных главе муниципального образования органов местного самоуправления</w:t>
      </w:r>
      <w:r w:rsidRPr="00255596">
        <w:rPr>
          <w:rFonts w:ascii="Arial" w:hAnsi="Arial" w:cs="Arial"/>
          <w:color w:val="000000"/>
        </w:rPr>
        <w:t xml:space="preserve">, </w:t>
      </w:r>
      <w:r w:rsidRPr="00255596">
        <w:rPr>
          <w:rFonts w:ascii="Arial" w:hAnsi="Arial" w:cs="Arial"/>
        </w:rPr>
        <w:t>в том числе о решении вопросов, поставленных Советом депутатов Заплавненского сельского поселения;</w:t>
      </w:r>
    </w:p>
    <w:p w:rsidR="004B5B5B" w:rsidRPr="00255596" w:rsidRDefault="004B5B5B">
      <w:pPr>
        <w:widowControl w:val="0"/>
        <w:autoSpaceDE w:val="0"/>
        <w:ind w:firstLine="709"/>
        <w:jc w:val="both"/>
        <w:rPr>
          <w:rFonts w:ascii="Arial" w:hAnsi="Arial" w:cs="Arial"/>
        </w:rPr>
      </w:pPr>
      <w:r w:rsidRPr="00255596">
        <w:rPr>
          <w:rFonts w:ascii="Arial" w:hAnsi="Arial" w:cs="Arial"/>
        </w:rPr>
        <w:t>11) осуществление полномочий представителя нанимателя для муниципальных служащих Заплавненского сельского поселения;</w:t>
      </w:r>
    </w:p>
    <w:p w:rsidR="004B5B5B" w:rsidRPr="00255596" w:rsidRDefault="004B5B5B">
      <w:pPr>
        <w:widowControl w:val="0"/>
        <w:autoSpaceDE w:val="0"/>
        <w:ind w:firstLine="709"/>
        <w:jc w:val="both"/>
        <w:rPr>
          <w:rFonts w:ascii="Arial" w:hAnsi="Arial" w:cs="Arial"/>
        </w:rPr>
      </w:pPr>
      <w:r w:rsidRPr="00255596">
        <w:rPr>
          <w:rFonts w:ascii="Arial" w:hAnsi="Arial" w:cs="Arial"/>
        </w:rPr>
        <w:t>12) осуществление личного приёма и рассмотрение предложений, заявлений и жалоб граждан, принятие по ним решений;</w:t>
      </w:r>
    </w:p>
    <w:p w:rsidR="004B5B5B" w:rsidRPr="00255596" w:rsidRDefault="004B5B5B">
      <w:pPr>
        <w:autoSpaceDE w:val="0"/>
        <w:ind w:firstLine="709"/>
        <w:jc w:val="both"/>
        <w:rPr>
          <w:rFonts w:ascii="Arial" w:hAnsi="Arial" w:cs="Arial"/>
        </w:rPr>
      </w:pPr>
      <w:r w:rsidRPr="00255596">
        <w:rPr>
          <w:rFonts w:ascii="Arial" w:hAnsi="Arial" w:cs="Arial"/>
        </w:rPr>
        <w:t>13)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 xml:space="preserve">2. Глава Заплавненского сельского поселения в пределах </w:t>
      </w:r>
      <w:proofErr w:type="gramStart"/>
      <w:r w:rsidRPr="00255596">
        <w:rPr>
          <w:rFonts w:ascii="Arial" w:hAnsi="Arial" w:cs="Arial"/>
        </w:rPr>
        <w:t>своих полномочий, установленных настоящим Уставом и решениями Совета депутатов Заплавненского сельского поселения издаёт</w:t>
      </w:r>
      <w:proofErr w:type="gramEnd"/>
      <w:r w:rsidRPr="00255596">
        <w:rPr>
          <w:rFonts w:ascii="Arial" w:hAnsi="Arial" w:cs="Arial"/>
        </w:rPr>
        <w:t>:</w:t>
      </w:r>
    </w:p>
    <w:p w:rsidR="004B5B5B" w:rsidRPr="00255596" w:rsidRDefault="004B5B5B">
      <w:pPr>
        <w:autoSpaceDE w:val="0"/>
        <w:ind w:firstLine="709"/>
        <w:jc w:val="both"/>
        <w:rPr>
          <w:rFonts w:ascii="Arial" w:hAnsi="Arial" w:cs="Arial"/>
        </w:rPr>
      </w:pPr>
      <w:r w:rsidRPr="00255596">
        <w:rPr>
          <w:rFonts w:ascii="Arial" w:hAnsi="Arial" w:cs="Arial"/>
        </w:rPr>
        <w:lastRenderedPageBreak/>
        <w:t>1) постановления и распоряжения главы Заплавненского сельского поселения по вопросам, отнесённым к его компетенции настоящим Уставом;</w:t>
      </w:r>
    </w:p>
    <w:p w:rsidR="004B5B5B" w:rsidRPr="00255596" w:rsidRDefault="004B5B5B">
      <w:pPr>
        <w:autoSpaceDE w:val="0"/>
        <w:ind w:firstLine="709"/>
        <w:jc w:val="both"/>
        <w:rPr>
          <w:rFonts w:ascii="Arial" w:hAnsi="Arial" w:cs="Arial"/>
        </w:rPr>
      </w:pPr>
      <w:r w:rsidRPr="00255596">
        <w:rPr>
          <w:rFonts w:ascii="Arial" w:hAnsi="Arial" w:cs="Arial"/>
        </w:rPr>
        <w:t xml:space="preserve">2) постановления и распоряжения администрации Заплавненского сельского поселения – по вопросам, решаемым в рамках исполнения полномочий руководителя администрации Заплавненского сельского поселения в соответствии </w:t>
      </w:r>
      <w:r w:rsidRPr="00255596">
        <w:rPr>
          <w:rFonts w:ascii="Arial" w:hAnsi="Arial" w:cs="Arial"/>
          <w:b/>
          <w:bCs/>
        </w:rPr>
        <w:t xml:space="preserve">со статьёй </w:t>
      </w:r>
      <w:r w:rsidRPr="00255596">
        <w:rPr>
          <w:rFonts w:ascii="Arial" w:hAnsi="Arial" w:cs="Arial"/>
          <w:b/>
          <w:bCs/>
          <w:color w:val="000000"/>
        </w:rPr>
        <w:t>2</w:t>
      </w:r>
      <w:r w:rsidR="00385204" w:rsidRPr="00255596">
        <w:rPr>
          <w:rFonts w:ascii="Arial" w:hAnsi="Arial" w:cs="Arial"/>
          <w:b/>
          <w:bCs/>
          <w:color w:val="000000"/>
        </w:rPr>
        <w:t>0</w:t>
      </w:r>
      <w:r w:rsidRPr="00255596">
        <w:rPr>
          <w:rFonts w:ascii="Arial" w:hAnsi="Arial" w:cs="Arial"/>
          <w:b/>
          <w:bCs/>
        </w:rPr>
        <w:t xml:space="preserve"> настоящего Устава.</w:t>
      </w:r>
    </w:p>
    <w:p w:rsidR="004B5B5B" w:rsidRPr="00255596" w:rsidRDefault="004B5B5B">
      <w:pPr>
        <w:autoSpaceDE w:val="0"/>
        <w:ind w:firstLine="709"/>
        <w:jc w:val="both"/>
        <w:rPr>
          <w:rFonts w:ascii="Arial" w:hAnsi="Arial" w:cs="Arial"/>
        </w:rPr>
      </w:pPr>
    </w:p>
    <w:p w:rsidR="004B5B5B" w:rsidRPr="00255596" w:rsidRDefault="00385204">
      <w:pPr>
        <w:autoSpaceDE w:val="0"/>
        <w:ind w:firstLine="709"/>
        <w:jc w:val="both"/>
        <w:rPr>
          <w:rFonts w:ascii="Arial" w:hAnsi="Arial" w:cs="Arial"/>
          <w:b/>
        </w:rPr>
      </w:pPr>
      <w:r w:rsidRPr="00255596">
        <w:rPr>
          <w:rFonts w:ascii="Arial" w:hAnsi="Arial" w:cs="Arial"/>
          <w:b/>
        </w:rPr>
        <w:t>Статья 19</w:t>
      </w:r>
      <w:r w:rsidR="004B5B5B" w:rsidRPr="00255596">
        <w:rPr>
          <w:rFonts w:ascii="Arial" w:hAnsi="Arial" w:cs="Arial"/>
          <w:b/>
        </w:rPr>
        <w:t>. Администрация Заплавненского сельского поселения, её статус и структура</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1. Администрация Заплавненского сельского поселения является исполнительно-распорядительным органом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Администрация Заплавненского сельского поселения подконтрольна и подотчётна Совету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Администрация Заплавненского сельского поселения обладает правами юридического лица.</w:t>
      </w:r>
    </w:p>
    <w:p w:rsidR="004B5B5B" w:rsidRPr="00255596" w:rsidRDefault="004B5B5B">
      <w:pPr>
        <w:autoSpaceDE w:val="0"/>
        <w:ind w:firstLine="709"/>
        <w:jc w:val="both"/>
        <w:rPr>
          <w:rFonts w:ascii="Arial" w:hAnsi="Arial" w:cs="Arial"/>
        </w:rPr>
      </w:pPr>
      <w:r w:rsidRPr="00255596">
        <w:rPr>
          <w:rFonts w:ascii="Arial" w:hAnsi="Arial" w:cs="Arial"/>
        </w:rPr>
        <w:t xml:space="preserve">2. Администрацию Заплавненского сельского поселения возглавляет глава Заплавненского сельского поселения, </w:t>
      </w:r>
      <w:proofErr w:type="gramStart"/>
      <w:r w:rsidRPr="00255596">
        <w:rPr>
          <w:rFonts w:ascii="Arial" w:hAnsi="Arial" w:cs="Arial"/>
        </w:rPr>
        <w:t>который</w:t>
      </w:r>
      <w:proofErr w:type="gramEnd"/>
      <w:r w:rsidRPr="00255596">
        <w:rPr>
          <w:rFonts w:ascii="Arial" w:hAnsi="Arial" w:cs="Arial"/>
        </w:rPr>
        <w:t xml:space="preserve"> руководит ею на принципах единоначалия.</w:t>
      </w:r>
    </w:p>
    <w:p w:rsidR="004B5B5B" w:rsidRPr="00255596" w:rsidRDefault="004B5B5B">
      <w:pPr>
        <w:autoSpaceDE w:val="0"/>
        <w:ind w:firstLine="709"/>
        <w:jc w:val="both"/>
        <w:rPr>
          <w:rFonts w:ascii="Arial" w:hAnsi="Arial" w:cs="Arial"/>
        </w:rPr>
      </w:pPr>
      <w:r w:rsidRPr="00255596">
        <w:rPr>
          <w:rFonts w:ascii="Arial" w:hAnsi="Arial" w:cs="Arial"/>
        </w:rPr>
        <w:t>3. Структура администрации Заплавненского сельского поселения утверждается Советом депутатов Заплавненского сельского поселения</w:t>
      </w:r>
      <w:r w:rsidRPr="00255596">
        <w:rPr>
          <w:rFonts w:ascii="Arial" w:hAnsi="Arial" w:cs="Arial"/>
          <w:i/>
        </w:rPr>
        <w:t xml:space="preserve"> </w:t>
      </w:r>
      <w:r w:rsidRPr="00255596">
        <w:rPr>
          <w:rFonts w:ascii="Arial" w:hAnsi="Arial" w:cs="Arial"/>
        </w:rPr>
        <w:t xml:space="preserve">по представлению главы Заплавненского сельского поселения. </w:t>
      </w:r>
    </w:p>
    <w:p w:rsidR="004B5B5B" w:rsidRPr="00255596" w:rsidRDefault="004B5B5B">
      <w:pPr>
        <w:autoSpaceDE w:val="0"/>
        <w:ind w:firstLine="709"/>
        <w:jc w:val="both"/>
        <w:rPr>
          <w:rFonts w:ascii="Arial" w:hAnsi="Arial" w:cs="Arial"/>
        </w:rPr>
      </w:pPr>
      <w:r w:rsidRPr="00255596">
        <w:rPr>
          <w:rFonts w:ascii="Arial" w:hAnsi="Arial" w:cs="Arial"/>
        </w:rPr>
        <w:t>4. Расходы на обеспечение деятельности администрации Заплавненского сельского поселения предусматриваются в бюджете Заплавненского сельского поселения отдельной строкой в соответствии с классификацией расходов бюджетов Российской Федерации.</w:t>
      </w:r>
    </w:p>
    <w:p w:rsidR="004B5B5B" w:rsidRPr="00255596" w:rsidRDefault="004B5B5B">
      <w:pPr>
        <w:autoSpaceDE w:val="0"/>
        <w:ind w:firstLine="709"/>
        <w:jc w:val="both"/>
        <w:rPr>
          <w:rFonts w:ascii="Arial" w:hAnsi="Arial" w:cs="Arial"/>
        </w:rPr>
      </w:pPr>
    </w:p>
    <w:p w:rsidR="004B5B5B" w:rsidRPr="00255596" w:rsidRDefault="00385204">
      <w:pPr>
        <w:autoSpaceDE w:val="0"/>
        <w:ind w:firstLine="709"/>
        <w:jc w:val="both"/>
        <w:rPr>
          <w:rFonts w:ascii="Arial" w:hAnsi="Arial" w:cs="Arial"/>
          <w:b/>
        </w:rPr>
      </w:pPr>
      <w:r w:rsidRPr="00255596">
        <w:rPr>
          <w:rFonts w:ascii="Arial" w:hAnsi="Arial" w:cs="Arial"/>
          <w:b/>
        </w:rPr>
        <w:t>Статья 20</w:t>
      </w:r>
      <w:r w:rsidR="004B5B5B" w:rsidRPr="00255596">
        <w:rPr>
          <w:rFonts w:ascii="Arial" w:hAnsi="Arial" w:cs="Arial"/>
          <w:b/>
        </w:rPr>
        <w:t>. Полномочия администрации Заплавненского сельского поселения</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1. К компетенции администрации Заплавненского сельского поселения относится:</w:t>
      </w:r>
    </w:p>
    <w:p w:rsidR="004B5B5B" w:rsidRPr="00255596" w:rsidRDefault="004B5B5B">
      <w:pPr>
        <w:autoSpaceDE w:val="0"/>
        <w:ind w:firstLine="709"/>
        <w:jc w:val="both"/>
        <w:rPr>
          <w:rFonts w:ascii="Arial" w:hAnsi="Arial" w:cs="Arial"/>
        </w:rPr>
      </w:pPr>
      <w:r w:rsidRPr="00255596">
        <w:rPr>
          <w:rFonts w:ascii="Arial" w:hAnsi="Arial" w:cs="Arial"/>
        </w:rPr>
        <w:t>1) составление проекта бюджета Заплавненского сельского поселения;</w:t>
      </w:r>
    </w:p>
    <w:p w:rsidR="004B5B5B" w:rsidRPr="00255596" w:rsidRDefault="004B5B5B">
      <w:pPr>
        <w:widowControl w:val="0"/>
        <w:autoSpaceDE w:val="0"/>
        <w:ind w:firstLine="709"/>
        <w:jc w:val="both"/>
        <w:rPr>
          <w:rFonts w:ascii="Arial" w:hAnsi="Arial" w:cs="Arial"/>
        </w:rPr>
      </w:pPr>
      <w:r w:rsidRPr="00255596">
        <w:rPr>
          <w:rFonts w:ascii="Arial" w:hAnsi="Arial" w:cs="Arial"/>
        </w:rPr>
        <w:t>2) установление порядка принятия решений о разработке, формирования и реализации муниципальных программ;</w:t>
      </w:r>
    </w:p>
    <w:p w:rsidR="004B5B5B" w:rsidRPr="00255596" w:rsidRDefault="004B5B5B">
      <w:pPr>
        <w:autoSpaceDE w:val="0"/>
        <w:ind w:firstLine="709"/>
        <w:jc w:val="both"/>
        <w:rPr>
          <w:rFonts w:ascii="Arial" w:hAnsi="Arial" w:cs="Arial"/>
        </w:rPr>
      </w:pPr>
      <w:r w:rsidRPr="00255596">
        <w:rPr>
          <w:rFonts w:ascii="Arial" w:hAnsi="Arial" w:cs="Arial"/>
        </w:rPr>
        <w:t>3) подготовка и реализация стратегии социально-экономического развития Заплавненского сельского поселения, а также подготовка, корректировка, утверждение и реализация плана мероприятий по реализации стратегии социально-экономического развития Заплавненского сельского поселения, прогноза социально-экономического развития Заплавненского сельского поселения на среднесрочный или долгосрочный период, бюджетного прогноза Заплавненского сельского поселения на долгосрочный период, муниципальных программ;</w:t>
      </w:r>
    </w:p>
    <w:p w:rsidR="004B5B5B" w:rsidRPr="00255596" w:rsidRDefault="004B5B5B">
      <w:pPr>
        <w:autoSpaceDE w:val="0"/>
        <w:ind w:firstLine="709"/>
        <w:jc w:val="both"/>
        <w:rPr>
          <w:rFonts w:ascii="Arial" w:hAnsi="Arial" w:cs="Arial"/>
        </w:rPr>
      </w:pPr>
      <w:r w:rsidRPr="00255596">
        <w:rPr>
          <w:rFonts w:ascii="Arial" w:hAnsi="Arial" w:cs="Arial"/>
        </w:rPr>
        <w:t>4) установление порядка ведения реестра расходных обязательств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5) установление порядка осуществления муниципальных заимствований;</w:t>
      </w:r>
    </w:p>
    <w:p w:rsidR="004B5B5B" w:rsidRPr="00255596" w:rsidRDefault="004B5B5B">
      <w:pPr>
        <w:autoSpaceDE w:val="0"/>
        <w:ind w:firstLine="709"/>
        <w:jc w:val="both"/>
        <w:rPr>
          <w:rFonts w:ascii="Arial" w:hAnsi="Arial" w:cs="Arial"/>
        </w:rPr>
      </w:pPr>
      <w:r w:rsidRPr="00255596">
        <w:rPr>
          <w:rFonts w:ascii="Arial" w:hAnsi="Arial" w:cs="Arial"/>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rsidR="004B5B5B" w:rsidRPr="00255596" w:rsidRDefault="004B5B5B">
      <w:pPr>
        <w:autoSpaceDE w:val="0"/>
        <w:ind w:firstLine="709"/>
        <w:jc w:val="both"/>
        <w:rPr>
          <w:rFonts w:ascii="Arial" w:hAnsi="Arial" w:cs="Arial"/>
        </w:rPr>
      </w:pPr>
      <w:r w:rsidRPr="00255596">
        <w:rPr>
          <w:rFonts w:ascii="Arial" w:hAnsi="Arial" w:cs="Arial"/>
        </w:rPr>
        <w:lastRenderedPageBreak/>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rsidR="004B5B5B" w:rsidRPr="00255596" w:rsidRDefault="004B5B5B">
      <w:pPr>
        <w:autoSpaceDE w:val="0"/>
        <w:ind w:firstLine="709"/>
        <w:jc w:val="both"/>
        <w:rPr>
          <w:rFonts w:ascii="Arial" w:hAnsi="Arial" w:cs="Arial"/>
        </w:rPr>
      </w:pPr>
      <w:r w:rsidRPr="00255596">
        <w:rPr>
          <w:rFonts w:ascii="Arial" w:hAnsi="Arial" w:cs="Arial"/>
        </w:rPr>
        <w:t>8) утверждение положения об оплате труда работников администрации Заплавненского сельского поселения, занимающих должности, не относящиеся к должностям муниципальной службы;</w:t>
      </w:r>
    </w:p>
    <w:p w:rsidR="004B5B5B" w:rsidRPr="00255596" w:rsidRDefault="004B5B5B">
      <w:pPr>
        <w:autoSpaceDE w:val="0"/>
        <w:ind w:firstLine="709"/>
        <w:jc w:val="both"/>
        <w:rPr>
          <w:rFonts w:ascii="Arial" w:hAnsi="Arial" w:cs="Arial"/>
        </w:rPr>
      </w:pPr>
      <w:r w:rsidRPr="00255596">
        <w:rPr>
          <w:rFonts w:ascii="Arial" w:hAnsi="Arial" w:cs="Arial"/>
        </w:rPr>
        <w:t xml:space="preserve">9) принятие нормативных правовых актов, устанавливающих </w:t>
      </w:r>
      <w:hyperlink r:id="rId16" w:history="1">
        <w:r w:rsidRPr="00255596">
          <w:rPr>
            <w:rStyle w:val="a6"/>
            <w:rFonts w:ascii="Arial" w:hAnsi="Arial" w:cs="Arial"/>
          </w:rPr>
          <w:t>системы</w:t>
        </w:r>
      </w:hyperlink>
      <w:r w:rsidRPr="00255596">
        <w:rPr>
          <w:rFonts w:ascii="Arial" w:hAnsi="Arial" w:cs="Arial"/>
        </w:rPr>
        <w:t xml:space="preserve"> оплаты труда (в том числе тарифные системы оплаты труда) работников муниципальных учреждений, учредителем которых является </w:t>
      </w:r>
      <w:proofErr w:type="spellStart"/>
      <w:r w:rsidR="00385204" w:rsidRPr="00255596">
        <w:rPr>
          <w:rFonts w:ascii="Arial" w:hAnsi="Arial" w:cs="Arial"/>
        </w:rPr>
        <w:t>Заплавнеское</w:t>
      </w:r>
      <w:proofErr w:type="spellEnd"/>
      <w:r w:rsidR="00385204" w:rsidRPr="00255596">
        <w:rPr>
          <w:rFonts w:ascii="Arial" w:hAnsi="Arial" w:cs="Arial"/>
        </w:rPr>
        <w:t xml:space="preserve"> </w:t>
      </w:r>
      <w:r w:rsidRPr="00255596">
        <w:rPr>
          <w:rFonts w:ascii="Arial" w:hAnsi="Arial" w:cs="Arial"/>
        </w:rPr>
        <w:t>сельское поселение;</w:t>
      </w:r>
    </w:p>
    <w:p w:rsidR="004B5B5B" w:rsidRPr="00255596" w:rsidRDefault="004B5B5B">
      <w:pPr>
        <w:widowControl w:val="0"/>
        <w:autoSpaceDE w:val="0"/>
        <w:ind w:firstLine="709"/>
        <w:jc w:val="both"/>
        <w:rPr>
          <w:rFonts w:ascii="Arial" w:hAnsi="Arial" w:cs="Arial"/>
        </w:rPr>
      </w:pPr>
      <w:r w:rsidRPr="00255596">
        <w:rPr>
          <w:rFonts w:ascii="Arial" w:hAnsi="Arial" w:cs="Arial"/>
        </w:rPr>
        <w:t>10) утверждение уставов муниципальных предприятий и учреждений, назначение и освобождение от должности руководителей данных предприятий и учреждений, заслушивание отчётов об их деятельности;</w:t>
      </w:r>
    </w:p>
    <w:p w:rsidR="004B5B5B" w:rsidRPr="00255596" w:rsidRDefault="004B5B5B">
      <w:pPr>
        <w:autoSpaceDE w:val="0"/>
        <w:ind w:firstLine="709"/>
        <w:jc w:val="both"/>
        <w:outlineLvl w:val="0"/>
        <w:rPr>
          <w:rFonts w:ascii="Arial" w:hAnsi="Arial" w:cs="Arial"/>
        </w:rPr>
      </w:pPr>
      <w:r w:rsidRPr="00255596">
        <w:rPr>
          <w:rFonts w:ascii="Arial" w:hAnsi="Arial" w:cs="Arial"/>
        </w:rPr>
        <w:t xml:space="preserve">11) установление </w:t>
      </w:r>
      <w:proofErr w:type="gramStart"/>
      <w:r w:rsidRPr="00255596">
        <w:rPr>
          <w:rFonts w:ascii="Arial" w:hAnsi="Arial" w:cs="Arial"/>
        </w:rPr>
        <w:t>порядка использования бюджетных ассигнований резервного фонда администрации</w:t>
      </w:r>
      <w:proofErr w:type="gramEnd"/>
      <w:r w:rsidRPr="00255596">
        <w:rPr>
          <w:rFonts w:ascii="Arial" w:hAnsi="Arial" w:cs="Arial"/>
        </w:rPr>
        <w:t xml:space="preserve"> Заплавненского сельского поселения;</w:t>
      </w:r>
    </w:p>
    <w:p w:rsidR="004B5B5B" w:rsidRPr="00255596" w:rsidRDefault="004B5B5B">
      <w:pPr>
        <w:widowControl w:val="0"/>
        <w:autoSpaceDE w:val="0"/>
        <w:ind w:firstLine="709"/>
        <w:jc w:val="both"/>
        <w:rPr>
          <w:rFonts w:ascii="Arial" w:hAnsi="Arial" w:cs="Arial"/>
        </w:rPr>
      </w:pPr>
      <w:r w:rsidRPr="00255596">
        <w:rPr>
          <w:rFonts w:ascii="Arial" w:hAnsi="Arial" w:cs="Arial"/>
        </w:rPr>
        <w:t>12) управление муниципальным долгом;</w:t>
      </w:r>
    </w:p>
    <w:p w:rsidR="004B5B5B" w:rsidRPr="00255596" w:rsidRDefault="004B5B5B">
      <w:pPr>
        <w:autoSpaceDE w:val="0"/>
        <w:ind w:firstLine="709"/>
        <w:jc w:val="both"/>
        <w:rPr>
          <w:rFonts w:ascii="Arial" w:hAnsi="Arial" w:cs="Arial"/>
        </w:rPr>
      </w:pPr>
      <w:r w:rsidRPr="00255596">
        <w:rPr>
          <w:rFonts w:ascii="Arial" w:hAnsi="Arial" w:cs="Arial"/>
        </w:rPr>
        <w:t>13) осуществление муниципального контроля;</w:t>
      </w:r>
    </w:p>
    <w:p w:rsidR="004B5B5B" w:rsidRPr="00255596" w:rsidRDefault="004B5B5B">
      <w:pPr>
        <w:autoSpaceDE w:val="0"/>
        <w:ind w:firstLine="709"/>
        <w:jc w:val="both"/>
        <w:rPr>
          <w:rFonts w:ascii="Arial" w:hAnsi="Arial" w:cs="Arial"/>
        </w:rPr>
      </w:pPr>
      <w:r w:rsidRPr="00255596">
        <w:rPr>
          <w:rFonts w:ascii="Arial" w:hAnsi="Arial" w:cs="Arial"/>
        </w:rPr>
        <w:t>14)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депутатов Заплавненского сельского поселения.</w:t>
      </w:r>
    </w:p>
    <w:p w:rsidR="004B5B5B" w:rsidRPr="00255596" w:rsidRDefault="004B5B5B">
      <w:pPr>
        <w:autoSpaceDE w:val="0"/>
        <w:jc w:val="both"/>
        <w:rPr>
          <w:rFonts w:ascii="Arial" w:hAnsi="Arial" w:cs="Arial"/>
        </w:rPr>
      </w:pPr>
    </w:p>
    <w:p w:rsidR="004B5B5B" w:rsidRPr="00255596" w:rsidRDefault="004B5B5B">
      <w:pPr>
        <w:autoSpaceDE w:val="0"/>
        <w:ind w:firstLine="709"/>
        <w:jc w:val="both"/>
        <w:outlineLvl w:val="2"/>
        <w:rPr>
          <w:rFonts w:ascii="Arial" w:hAnsi="Arial" w:cs="Arial"/>
          <w:b/>
          <w:color w:val="4F81BD"/>
        </w:rPr>
      </w:pPr>
      <w:r w:rsidRPr="00255596">
        <w:rPr>
          <w:rFonts w:ascii="Arial" w:hAnsi="Arial" w:cs="Arial"/>
          <w:b/>
        </w:rPr>
        <w:t>Статья 2</w:t>
      </w:r>
      <w:r w:rsidR="00385204" w:rsidRPr="00255596">
        <w:rPr>
          <w:rFonts w:ascii="Arial" w:hAnsi="Arial" w:cs="Arial"/>
          <w:b/>
        </w:rPr>
        <w:t>1</w:t>
      </w:r>
      <w:r w:rsidRPr="00255596">
        <w:rPr>
          <w:rFonts w:ascii="Arial" w:hAnsi="Arial" w:cs="Arial"/>
          <w:b/>
        </w:rPr>
        <w:t>. Гарантии, предоставляемые депутату и выборному должностному лицу местного самоуправления</w:t>
      </w:r>
    </w:p>
    <w:p w:rsidR="004B5B5B" w:rsidRPr="00255596" w:rsidRDefault="004B5B5B">
      <w:pPr>
        <w:autoSpaceDE w:val="0"/>
        <w:ind w:firstLine="709"/>
        <w:jc w:val="both"/>
        <w:outlineLvl w:val="2"/>
        <w:rPr>
          <w:rFonts w:ascii="Arial" w:hAnsi="Arial" w:cs="Arial"/>
          <w:b/>
          <w:color w:val="4F81BD"/>
        </w:rPr>
      </w:pPr>
    </w:p>
    <w:p w:rsidR="004B5B5B" w:rsidRPr="00255596" w:rsidRDefault="004B5B5B">
      <w:pPr>
        <w:autoSpaceDE w:val="0"/>
        <w:ind w:firstLine="709"/>
        <w:jc w:val="both"/>
        <w:rPr>
          <w:rFonts w:ascii="Arial" w:hAnsi="Arial" w:cs="Arial"/>
        </w:rPr>
      </w:pPr>
      <w:r w:rsidRPr="00255596">
        <w:rPr>
          <w:rFonts w:ascii="Arial" w:hAnsi="Arial" w:cs="Arial"/>
        </w:rPr>
        <w:t>1. Депутату, выборному должностному лицу местного самоуправления, замещающему должность на постоянной основе, за счёт средств бюджета Заплавненского сельского поселения гарантируется:</w:t>
      </w:r>
    </w:p>
    <w:p w:rsidR="004B5B5B" w:rsidRPr="00255596" w:rsidRDefault="004B5B5B">
      <w:pPr>
        <w:autoSpaceDE w:val="0"/>
        <w:ind w:firstLine="709"/>
        <w:jc w:val="both"/>
        <w:rPr>
          <w:rFonts w:ascii="Arial" w:hAnsi="Arial" w:cs="Arial"/>
        </w:rPr>
      </w:pPr>
      <w:r w:rsidRPr="00255596">
        <w:rPr>
          <w:rFonts w:ascii="Arial" w:hAnsi="Arial" w:cs="Arial"/>
        </w:rPr>
        <w:t>1) условия работы, обеспечивающие исполнение должностных полномочий в соответствии с правовыми актами органов местного самоуправления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2) своевременное и в полном объёме получение денежного вознаграждения;</w:t>
      </w:r>
    </w:p>
    <w:p w:rsidR="004B5B5B" w:rsidRPr="00255596" w:rsidRDefault="004B5B5B">
      <w:pPr>
        <w:autoSpaceDE w:val="0"/>
        <w:ind w:firstLine="709"/>
        <w:jc w:val="both"/>
        <w:rPr>
          <w:rFonts w:ascii="Arial" w:hAnsi="Arial" w:cs="Arial"/>
        </w:rPr>
      </w:pPr>
      <w:r w:rsidRPr="00255596">
        <w:rPr>
          <w:rFonts w:ascii="Arial" w:hAnsi="Arial" w:cs="Arial"/>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45 календарных дней;</w:t>
      </w:r>
    </w:p>
    <w:p w:rsidR="004B5B5B" w:rsidRPr="00255596" w:rsidRDefault="004B5B5B">
      <w:pPr>
        <w:autoSpaceDE w:val="0"/>
        <w:ind w:firstLine="709"/>
        <w:jc w:val="both"/>
        <w:rPr>
          <w:rFonts w:ascii="Arial" w:hAnsi="Arial" w:cs="Arial"/>
        </w:rPr>
      </w:pPr>
      <w:r w:rsidRPr="00255596">
        <w:rPr>
          <w:rFonts w:ascii="Arial" w:hAnsi="Arial" w:cs="Arial"/>
        </w:rPr>
        <w:t>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w:t>
      </w:r>
    </w:p>
    <w:p w:rsidR="004B5B5B" w:rsidRPr="00255596" w:rsidRDefault="004B5B5B">
      <w:pPr>
        <w:autoSpaceDE w:val="0"/>
        <w:ind w:firstLine="709"/>
        <w:jc w:val="both"/>
        <w:rPr>
          <w:rFonts w:ascii="Arial" w:hAnsi="Arial" w:cs="Arial"/>
        </w:rPr>
      </w:pPr>
      <w:r w:rsidRPr="00255596">
        <w:rPr>
          <w:rFonts w:ascii="Arial" w:hAnsi="Arial" w:cs="Arial"/>
        </w:rPr>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rsidR="004B5B5B" w:rsidRPr="00255596" w:rsidRDefault="004B5B5B">
      <w:pPr>
        <w:autoSpaceDE w:val="0"/>
        <w:ind w:firstLine="709"/>
        <w:jc w:val="both"/>
        <w:rPr>
          <w:rFonts w:ascii="Arial" w:hAnsi="Arial" w:cs="Arial"/>
        </w:rPr>
      </w:pPr>
      <w:r w:rsidRPr="00255596">
        <w:rPr>
          <w:rFonts w:ascii="Arial" w:hAnsi="Arial" w:cs="Arial"/>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rsidR="004B5B5B" w:rsidRPr="00255596" w:rsidRDefault="004B5B5B">
      <w:pPr>
        <w:autoSpaceDE w:val="0"/>
        <w:ind w:firstLine="709"/>
        <w:jc w:val="both"/>
        <w:rPr>
          <w:rFonts w:ascii="Arial" w:hAnsi="Arial" w:cs="Arial"/>
        </w:rPr>
      </w:pPr>
      <w:r w:rsidRPr="00255596">
        <w:rPr>
          <w:rFonts w:ascii="Arial" w:hAnsi="Arial" w:cs="Arial"/>
        </w:rPr>
        <w:t xml:space="preserve">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w:t>
      </w:r>
      <w:r w:rsidRPr="00255596">
        <w:rPr>
          <w:rFonts w:ascii="Arial" w:hAnsi="Arial" w:cs="Arial"/>
        </w:rPr>
        <w:lastRenderedPageBreak/>
        <w:t xml:space="preserve">в этот период достигших пенсионного возраста или потерявших трудоспособность в период замещения муниципальной должности. </w:t>
      </w:r>
    </w:p>
    <w:p w:rsidR="004B5B5B" w:rsidRPr="00255596" w:rsidRDefault="004B5B5B">
      <w:pPr>
        <w:autoSpaceDE w:val="0"/>
        <w:ind w:firstLine="709"/>
        <w:jc w:val="both"/>
        <w:rPr>
          <w:rFonts w:ascii="Arial" w:hAnsi="Arial" w:cs="Arial"/>
        </w:rPr>
      </w:pPr>
      <w:r w:rsidRPr="00255596">
        <w:rPr>
          <w:rFonts w:ascii="Arial" w:hAnsi="Arial" w:cs="Arial"/>
        </w:rPr>
        <w:t xml:space="preserve">Предоставление указанных гарантий не предусмотрено в отношении лиц, которые замещали муниципальные </w:t>
      </w:r>
      <w:proofErr w:type="gramStart"/>
      <w:r w:rsidRPr="00255596">
        <w:rPr>
          <w:rFonts w:ascii="Arial" w:hAnsi="Arial" w:cs="Arial"/>
        </w:rPr>
        <w:t>должности</w:t>
      </w:r>
      <w:proofErr w:type="gramEnd"/>
      <w:r w:rsidRPr="00255596">
        <w:rPr>
          <w:rFonts w:ascii="Arial" w:hAnsi="Arial" w:cs="Arial"/>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 </w:t>
      </w:r>
      <w:r w:rsidRPr="00255596">
        <w:rPr>
          <w:rFonts w:ascii="Arial" w:hAnsi="Arial" w:cs="Arial"/>
        </w:rPr>
        <w:br/>
        <w:t>«Об общих принципах организации местного самоуправления в единой системе публичной власти».</w:t>
      </w:r>
    </w:p>
    <w:p w:rsidR="004B5B5B" w:rsidRPr="00255596" w:rsidRDefault="004B5B5B">
      <w:pPr>
        <w:autoSpaceDE w:val="0"/>
        <w:ind w:firstLine="709"/>
        <w:jc w:val="both"/>
        <w:rPr>
          <w:rFonts w:ascii="Arial" w:hAnsi="Arial" w:cs="Arial"/>
        </w:rPr>
      </w:pPr>
      <w:r w:rsidRPr="00255596">
        <w:rPr>
          <w:rFonts w:ascii="Arial" w:hAnsi="Arial" w:cs="Arial"/>
        </w:rPr>
        <w:t>3. Порядок предоставления гарантий, определённых частью первой настоящей статьи, устанавливается решением Совета депутатов Заплавненского сельского поселения</w:t>
      </w:r>
      <w:r w:rsidRPr="00255596">
        <w:rPr>
          <w:rFonts w:ascii="Arial" w:hAnsi="Arial" w:cs="Arial"/>
          <w:i/>
        </w:rPr>
        <w:t>.</w:t>
      </w:r>
    </w:p>
    <w:p w:rsidR="004B5B5B" w:rsidRPr="00255596" w:rsidRDefault="004B5B5B">
      <w:pPr>
        <w:autoSpaceDE w:val="0"/>
        <w:ind w:firstLine="709"/>
        <w:jc w:val="both"/>
        <w:rPr>
          <w:rFonts w:ascii="Arial" w:hAnsi="Arial" w:cs="Arial"/>
          <w:b/>
          <w:bCs/>
          <w:i/>
          <w:iCs/>
          <w:color w:val="FF0000"/>
          <w:u w:val="single"/>
          <w:vertAlign w:val="superscript"/>
        </w:rPr>
      </w:pPr>
      <w:r w:rsidRPr="00255596">
        <w:rPr>
          <w:rFonts w:ascii="Arial" w:hAnsi="Arial" w:cs="Arial"/>
        </w:rPr>
        <w:t>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2 рабочих дня  в месяц.</w:t>
      </w:r>
      <w:r w:rsidRPr="00255596">
        <w:rPr>
          <w:rFonts w:ascii="Arial" w:hAnsi="Arial" w:cs="Arial"/>
          <w:b/>
          <w:bCs/>
          <w:i/>
          <w:iCs/>
          <w:color w:val="FF0000"/>
          <w:u w:val="single"/>
          <w:vertAlign w:val="superscript"/>
        </w:rPr>
        <w:t xml:space="preserve"> </w:t>
      </w:r>
    </w:p>
    <w:p w:rsidR="004B5B5B" w:rsidRPr="00255596" w:rsidRDefault="004B5B5B">
      <w:pPr>
        <w:autoSpaceDE w:val="0"/>
        <w:ind w:firstLine="709"/>
        <w:jc w:val="both"/>
        <w:outlineLvl w:val="0"/>
        <w:rPr>
          <w:rFonts w:ascii="Arial" w:hAnsi="Arial" w:cs="Arial"/>
          <w:b/>
          <w:bCs/>
          <w:i/>
          <w:iCs/>
          <w:color w:val="FF0000"/>
          <w:u w:val="single"/>
          <w:vertAlign w:val="superscript"/>
        </w:rPr>
      </w:pPr>
    </w:p>
    <w:p w:rsidR="004B5B5B" w:rsidRPr="00255596" w:rsidRDefault="004B5B5B">
      <w:pPr>
        <w:autoSpaceDE w:val="0"/>
        <w:ind w:firstLine="709"/>
        <w:jc w:val="both"/>
        <w:outlineLvl w:val="0"/>
        <w:rPr>
          <w:rFonts w:ascii="Arial" w:hAnsi="Arial" w:cs="Arial"/>
          <w:b/>
        </w:rPr>
      </w:pPr>
      <w:r w:rsidRPr="00255596">
        <w:rPr>
          <w:rFonts w:ascii="Arial" w:hAnsi="Arial" w:cs="Arial"/>
          <w:b/>
        </w:rPr>
        <w:t>Статья 2</w:t>
      </w:r>
      <w:r w:rsidR="00385204" w:rsidRPr="00255596">
        <w:rPr>
          <w:rFonts w:ascii="Arial" w:hAnsi="Arial" w:cs="Arial"/>
          <w:b/>
        </w:rPr>
        <w:t>2</w:t>
      </w:r>
      <w:r w:rsidRPr="00255596">
        <w:rPr>
          <w:rFonts w:ascii="Arial" w:hAnsi="Arial" w:cs="Arial"/>
          <w:b/>
        </w:rPr>
        <w:t>. Муниципальная служба</w:t>
      </w:r>
    </w:p>
    <w:p w:rsidR="004B5B5B" w:rsidRPr="00255596" w:rsidRDefault="004B5B5B">
      <w:pPr>
        <w:autoSpaceDE w:val="0"/>
        <w:ind w:firstLine="709"/>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w:t>
      </w:r>
      <w:r w:rsidRPr="00255596">
        <w:rPr>
          <w:rFonts w:ascii="Arial" w:hAnsi="Arial" w:cs="Arial"/>
        </w:rPr>
        <w:br/>
        <w:t>в соответствии с ним законами Волгоградской области, настоящим Уставом и иными муниципальными правовыми актами.</w:t>
      </w:r>
    </w:p>
    <w:p w:rsidR="004B5B5B" w:rsidRPr="00255596" w:rsidRDefault="004B5B5B">
      <w:pPr>
        <w:autoSpaceDE w:val="0"/>
        <w:ind w:firstLine="709"/>
        <w:rPr>
          <w:rFonts w:ascii="Arial" w:hAnsi="Arial" w:cs="Arial"/>
        </w:rPr>
      </w:pPr>
    </w:p>
    <w:p w:rsidR="004B5B5B" w:rsidRPr="00255596" w:rsidRDefault="004B5B5B">
      <w:pPr>
        <w:autoSpaceDE w:val="0"/>
        <w:jc w:val="center"/>
        <w:outlineLvl w:val="1"/>
        <w:rPr>
          <w:rFonts w:ascii="Arial" w:hAnsi="Arial" w:cs="Arial"/>
          <w:b/>
        </w:rPr>
      </w:pPr>
      <w:r w:rsidRPr="00255596">
        <w:rPr>
          <w:rFonts w:ascii="Arial" w:hAnsi="Arial" w:cs="Arial"/>
          <w:b/>
        </w:rPr>
        <w:t xml:space="preserve">Глава </w:t>
      </w:r>
      <w:r w:rsidRPr="00255596">
        <w:rPr>
          <w:rFonts w:ascii="Arial" w:hAnsi="Arial" w:cs="Arial"/>
          <w:b/>
          <w:lang w:val="en-US"/>
        </w:rPr>
        <w:t>IV</w:t>
      </w:r>
      <w:r w:rsidRPr="00255596">
        <w:rPr>
          <w:rFonts w:ascii="Arial" w:hAnsi="Arial" w:cs="Arial"/>
          <w:b/>
        </w:rPr>
        <w:t xml:space="preserve">. МУНИЦИПАЛЬНЫЕ ПРАВОВЫЕ АКТЫ </w:t>
      </w:r>
    </w:p>
    <w:p w:rsidR="004B5B5B" w:rsidRPr="00255596" w:rsidRDefault="004B5B5B">
      <w:pPr>
        <w:autoSpaceDE w:val="0"/>
        <w:jc w:val="center"/>
        <w:outlineLvl w:val="1"/>
        <w:rPr>
          <w:rFonts w:ascii="Arial" w:hAnsi="Arial" w:cs="Arial"/>
          <w:b/>
        </w:rPr>
      </w:pPr>
      <w:r w:rsidRPr="00255596">
        <w:rPr>
          <w:rFonts w:ascii="Arial" w:hAnsi="Arial" w:cs="Arial"/>
          <w:b/>
        </w:rPr>
        <w:t>Заплавненского СЕЛЬСКОГО ПОСЕЛЕНИЯ</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outlineLvl w:val="2"/>
        <w:rPr>
          <w:rFonts w:ascii="Arial" w:hAnsi="Arial" w:cs="Arial"/>
          <w:b/>
        </w:rPr>
      </w:pPr>
      <w:r w:rsidRPr="00255596">
        <w:rPr>
          <w:rFonts w:ascii="Arial" w:hAnsi="Arial" w:cs="Arial"/>
          <w:b/>
        </w:rPr>
        <w:t>Статья 2</w:t>
      </w:r>
      <w:r w:rsidR="00385204" w:rsidRPr="00255596">
        <w:rPr>
          <w:rFonts w:ascii="Arial" w:hAnsi="Arial" w:cs="Arial"/>
          <w:b/>
        </w:rPr>
        <w:t>3</w:t>
      </w:r>
      <w:r w:rsidRPr="00255596">
        <w:rPr>
          <w:rFonts w:ascii="Arial" w:hAnsi="Arial" w:cs="Arial"/>
          <w:b/>
        </w:rPr>
        <w:t xml:space="preserve">. Система муниципальных правовых актов Заплавненского сельского поселения </w:t>
      </w:r>
    </w:p>
    <w:p w:rsidR="004B5B5B" w:rsidRPr="00255596" w:rsidRDefault="004B5B5B">
      <w:pPr>
        <w:ind w:firstLine="426"/>
        <w:jc w:val="both"/>
        <w:rPr>
          <w:rFonts w:ascii="Arial" w:hAnsi="Arial" w:cs="Arial"/>
          <w:b/>
        </w:rPr>
      </w:pPr>
    </w:p>
    <w:p w:rsidR="004B5B5B" w:rsidRPr="00255596" w:rsidRDefault="004B5B5B">
      <w:pPr>
        <w:ind w:firstLine="708"/>
        <w:jc w:val="both"/>
        <w:rPr>
          <w:rFonts w:ascii="Arial" w:hAnsi="Arial" w:cs="Arial"/>
        </w:rPr>
      </w:pPr>
      <w:r w:rsidRPr="00255596">
        <w:rPr>
          <w:rFonts w:ascii="Arial" w:hAnsi="Arial" w:cs="Arial"/>
        </w:rPr>
        <w:t>В систему муниципальных правовых актов Заплавненского сельского поселения входят:</w:t>
      </w:r>
    </w:p>
    <w:p w:rsidR="004B5B5B" w:rsidRPr="00255596" w:rsidRDefault="004B5B5B">
      <w:pPr>
        <w:ind w:firstLine="708"/>
        <w:jc w:val="both"/>
        <w:rPr>
          <w:rFonts w:ascii="Arial" w:hAnsi="Arial" w:cs="Arial"/>
        </w:rPr>
      </w:pPr>
      <w:r w:rsidRPr="00255596">
        <w:rPr>
          <w:rFonts w:ascii="Arial" w:hAnsi="Arial" w:cs="Arial"/>
        </w:rPr>
        <w:t>1)  правовые акты, принятые на местном референдуме, сходе граждан;</w:t>
      </w:r>
    </w:p>
    <w:p w:rsidR="004B5B5B" w:rsidRPr="00255596" w:rsidRDefault="004B5B5B">
      <w:pPr>
        <w:ind w:firstLine="708"/>
        <w:jc w:val="both"/>
        <w:rPr>
          <w:rFonts w:ascii="Arial" w:hAnsi="Arial" w:cs="Arial"/>
        </w:rPr>
      </w:pPr>
      <w:r w:rsidRPr="00255596">
        <w:rPr>
          <w:rFonts w:ascii="Arial" w:hAnsi="Arial" w:cs="Arial"/>
        </w:rPr>
        <w:t>2) решения Совета депутатов Заплавненского сельского поселения;</w:t>
      </w:r>
    </w:p>
    <w:p w:rsidR="004B5B5B" w:rsidRPr="00255596" w:rsidRDefault="004B5B5B">
      <w:pPr>
        <w:ind w:firstLine="708"/>
        <w:jc w:val="both"/>
        <w:rPr>
          <w:rFonts w:ascii="Arial" w:hAnsi="Arial" w:cs="Arial"/>
        </w:rPr>
      </w:pPr>
      <w:r w:rsidRPr="00255596">
        <w:rPr>
          <w:rFonts w:ascii="Arial" w:hAnsi="Arial" w:cs="Arial"/>
        </w:rPr>
        <w:t>3) постановления и распоряжения главы Заплавненского сельского поселения по вопросам, отнесённым к его компетенции настоящим Уставом;</w:t>
      </w:r>
    </w:p>
    <w:p w:rsidR="004B5B5B" w:rsidRPr="00255596" w:rsidRDefault="004B5B5B">
      <w:pPr>
        <w:ind w:firstLine="708"/>
        <w:jc w:val="both"/>
        <w:rPr>
          <w:rFonts w:ascii="Arial" w:hAnsi="Arial" w:cs="Arial"/>
        </w:rPr>
      </w:pPr>
      <w:r w:rsidRPr="00255596">
        <w:rPr>
          <w:rFonts w:ascii="Arial" w:hAnsi="Arial" w:cs="Arial"/>
        </w:rPr>
        <w:t>4) постановления и распоряжения администрации Заплавненского сельского поселения;</w:t>
      </w:r>
    </w:p>
    <w:p w:rsidR="004B5B5B" w:rsidRPr="00255596" w:rsidRDefault="004B5B5B">
      <w:pPr>
        <w:ind w:firstLine="708"/>
        <w:jc w:val="both"/>
        <w:rPr>
          <w:rFonts w:ascii="Arial" w:hAnsi="Arial" w:cs="Arial"/>
        </w:rPr>
      </w:pPr>
      <w:r w:rsidRPr="00255596">
        <w:rPr>
          <w:rFonts w:ascii="Arial" w:hAnsi="Arial" w:cs="Arial"/>
        </w:rPr>
        <w:t>5) правовые акты иных органов местного самоуправления,  предусмотренных настоящим Уставом.</w:t>
      </w:r>
    </w:p>
    <w:p w:rsidR="004B5B5B" w:rsidRPr="00255596" w:rsidRDefault="004B5B5B">
      <w:pPr>
        <w:autoSpaceDE w:val="0"/>
        <w:ind w:firstLine="709"/>
        <w:jc w:val="both"/>
        <w:rPr>
          <w:rFonts w:ascii="Arial" w:hAnsi="Arial" w:cs="Arial"/>
          <w:b/>
        </w:rPr>
      </w:pPr>
      <w:r w:rsidRPr="00255596">
        <w:rPr>
          <w:rFonts w:ascii="Arial" w:hAnsi="Arial" w:cs="Arial"/>
        </w:rPr>
        <w:t> </w:t>
      </w:r>
    </w:p>
    <w:p w:rsidR="004B5B5B" w:rsidRPr="00255596" w:rsidRDefault="004B5B5B">
      <w:pPr>
        <w:autoSpaceDE w:val="0"/>
        <w:ind w:firstLine="709"/>
        <w:jc w:val="both"/>
        <w:rPr>
          <w:rFonts w:ascii="Arial" w:hAnsi="Arial" w:cs="Arial"/>
          <w:b/>
        </w:rPr>
      </w:pPr>
      <w:r w:rsidRPr="00255596">
        <w:rPr>
          <w:rFonts w:ascii="Arial" w:hAnsi="Arial" w:cs="Arial"/>
          <w:b/>
        </w:rPr>
        <w:t>Статья 2</w:t>
      </w:r>
      <w:r w:rsidR="00385204" w:rsidRPr="00255596">
        <w:rPr>
          <w:rFonts w:ascii="Arial" w:hAnsi="Arial" w:cs="Arial"/>
          <w:b/>
        </w:rPr>
        <w:t>4</w:t>
      </w:r>
      <w:r w:rsidRPr="00255596">
        <w:rPr>
          <w:rFonts w:ascii="Arial" w:hAnsi="Arial" w:cs="Arial"/>
          <w:b/>
        </w:rPr>
        <w:t>. Порядок принятия устава Заплавненского сельского поселения, порядок внесения в него изменений и (или) дополнений</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1. Устав является актом высшей юридической силы в системе муниципальных правовых актов, имеет прямое действие и применяется на всей территории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lastRenderedPageBreak/>
        <w:t xml:space="preserve">2. Проект устава, проект решения Совета депутатов Заплавненского сельского поселения о внесении изменений и (или) дополнений в устав не </w:t>
      </w:r>
      <w:proofErr w:type="gramStart"/>
      <w:r w:rsidRPr="00255596">
        <w:rPr>
          <w:rFonts w:ascii="Arial" w:hAnsi="Arial" w:cs="Arial"/>
        </w:rPr>
        <w:t>позднее</w:t>
      </w:r>
      <w:proofErr w:type="gramEnd"/>
      <w:r w:rsidRPr="00255596">
        <w:rPr>
          <w:rFonts w:ascii="Arial" w:hAnsi="Arial" w:cs="Arial"/>
        </w:rPr>
        <w:t xml:space="preserve">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Совета депутатов Заплавненского сельского поселения порядка учёта предложений по проекту устава, проекту решения Совета депутатов Заплавненского сельского поселения о внесении изменений и (или) дополнений в устав, а также порядка участия граждан в его обсуждении. </w:t>
      </w:r>
    </w:p>
    <w:p w:rsidR="004B5B5B" w:rsidRPr="00255596" w:rsidRDefault="004B5B5B">
      <w:pPr>
        <w:autoSpaceDE w:val="0"/>
        <w:ind w:firstLine="709"/>
        <w:jc w:val="both"/>
        <w:rPr>
          <w:rFonts w:ascii="Arial" w:hAnsi="Arial" w:cs="Arial"/>
        </w:rPr>
      </w:pPr>
      <w:r w:rsidRPr="00255596">
        <w:rPr>
          <w:rFonts w:ascii="Arial" w:hAnsi="Arial" w:cs="Arial"/>
        </w:rPr>
        <w:t xml:space="preserve">3. </w:t>
      </w:r>
      <w:proofErr w:type="gramStart"/>
      <w:r w:rsidRPr="00255596">
        <w:rPr>
          <w:rFonts w:ascii="Arial" w:hAnsi="Arial" w:cs="Arial"/>
        </w:rPr>
        <w:t>Не требуется официальное опубликование порядка учёта предложений по проекту решения Совета депутатов Заплавненского сельского поселения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 в</w:t>
      </w:r>
      <w:proofErr w:type="gramEnd"/>
      <w:r w:rsidRPr="00255596">
        <w:rPr>
          <w:rFonts w:ascii="Arial" w:hAnsi="Arial" w:cs="Arial"/>
        </w:rPr>
        <w:t xml:space="preserve"> соответствие с этими нормативными правовыми актами.</w:t>
      </w:r>
    </w:p>
    <w:p w:rsidR="004B5B5B" w:rsidRPr="00255596" w:rsidRDefault="004B5B5B">
      <w:pPr>
        <w:autoSpaceDE w:val="0"/>
        <w:ind w:firstLine="709"/>
        <w:jc w:val="both"/>
        <w:rPr>
          <w:rFonts w:ascii="Arial" w:hAnsi="Arial" w:cs="Arial"/>
        </w:rPr>
      </w:pPr>
      <w:r w:rsidRPr="00255596">
        <w:rPr>
          <w:rFonts w:ascii="Arial" w:hAnsi="Arial" w:cs="Arial"/>
        </w:rPr>
        <w:t xml:space="preserve">4. Устав, решение Совета депутатов Заплавненского сельского поселения  о внесении изменений и (или) дополнений в устав принимаются большинством в две трети голосов от установленной численности депутатов Совета депутатов Заплавненского сельского поселения. </w:t>
      </w:r>
    </w:p>
    <w:p w:rsidR="004B5B5B" w:rsidRPr="00255596" w:rsidRDefault="004B5B5B">
      <w:pPr>
        <w:autoSpaceDE w:val="0"/>
        <w:ind w:firstLine="709"/>
        <w:jc w:val="both"/>
        <w:rPr>
          <w:rFonts w:ascii="Arial" w:hAnsi="Arial" w:cs="Arial"/>
        </w:rPr>
      </w:pPr>
      <w:r w:rsidRPr="00255596">
        <w:rPr>
          <w:rFonts w:ascii="Arial" w:hAnsi="Arial" w:cs="Arial"/>
        </w:rPr>
        <w:t xml:space="preserve">5. Устав, решение Совета депутатов Заплавненского сельского поселения  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 </w:t>
      </w:r>
    </w:p>
    <w:p w:rsidR="004B5B5B" w:rsidRPr="00255596" w:rsidRDefault="004B5B5B">
      <w:pPr>
        <w:ind w:firstLine="709"/>
        <w:jc w:val="both"/>
        <w:rPr>
          <w:rFonts w:ascii="Arial" w:hAnsi="Arial" w:cs="Arial"/>
        </w:rPr>
      </w:pPr>
      <w:r w:rsidRPr="00255596">
        <w:rPr>
          <w:rFonts w:ascii="Arial" w:hAnsi="Arial" w:cs="Arial"/>
        </w:rPr>
        <w:t xml:space="preserve">6. Глава Заплавненского сельского поселения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w:t>
      </w:r>
      <w:proofErr w:type="gramStart"/>
      <w:r w:rsidRPr="00255596">
        <w:rPr>
          <w:rFonts w:ascii="Arial" w:hAnsi="Arial" w:cs="Arial"/>
        </w:rPr>
        <w:t>области</w:t>
      </w:r>
      <w:proofErr w:type="gramEnd"/>
      <w:r w:rsidRPr="00255596">
        <w:rPr>
          <w:rFonts w:ascii="Arial" w:hAnsi="Arial" w:cs="Arial"/>
        </w:rPr>
        <w:t xml:space="preserve"> предусмотренного частью 6 статьи 4 Федерального закона от 21.07.2005</w:t>
      </w:r>
      <w:r w:rsidRPr="00255596">
        <w:rPr>
          <w:rFonts w:ascii="Arial" w:hAnsi="Arial" w:cs="Arial"/>
        </w:rPr>
        <w:br/>
        <w:t>№ 97-ФЗ «О государственной регистрации уставов муниципальных образований» уведомления о включении сведений об уставе, о решении Совета депутатов Заплавненского сельского поселения о внесении изменений и дополнений в устав в государственный реестр уставов муниципальных образований Волгоградской области.</w:t>
      </w:r>
    </w:p>
    <w:p w:rsidR="004B5B5B" w:rsidRPr="00255596" w:rsidRDefault="004B5B5B">
      <w:pPr>
        <w:autoSpaceDE w:val="0"/>
        <w:ind w:firstLine="709"/>
        <w:jc w:val="both"/>
        <w:rPr>
          <w:rFonts w:ascii="Arial" w:hAnsi="Arial" w:cs="Arial"/>
        </w:rPr>
      </w:pPr>
    </w:p>
    <w:p w:rsidR="004B5B5B" w:rsidRPr="00255596" w:rsidRDefault="004B5B5B">
      <w:pPr>
        <w:autoSpaceDE w:val="0"/>
        <w:ind w:firstLine="709"/>
        <w:jc w:val="both"/>
        <w:rPr>
          <w:rFonts w:ascii="Arial" w:hAnsi="Arial" w:cs="Arial"/>
          <w:b/>
        </w:rPr>
      </w:pPr>
      <w:r w:rsidRPr="00255596">
        <w:rPr>
          <w:rFonts w:ascii="Arial" w:hAnsi="Arial" w:cs="Arial"/>
          <w:b/>
        </w:rPr>
        <w:t>Статья 2</w:t>
      </w:r>
      <w:r w:rsidR="00385204" w:rsidRPr="00255596">
        <w:rPr>
          <w:rFonts w:ascii="Arial" w:hAnsi="Arial" w:cs="Arial"/>
          <w:b/>
        </w:rPr>
        <w:t>5</w:t>
      </w:r>
      <w:r w:rsidRPr="00255596">
        <w:rPr>
          <w:rFonts w:ascii="Arial" w:hAnsi="Arial" w:cs="Arial"/>
          <w:b/>
        </w:rPr>
        <w:t xml:space="preserve">. Подготовка и принятие (издание) муниципальных правовых актов Заплавненского сельского поселения </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1. Проекты муниципальных правовых актов Заплавненского сельского поселения могут вноситься Советом депутатов Заплавненского сельского поселения, главой Заплавненского сельского поселения, иными выборными органами местного самоуправления Заплавненского сельского поселения, органами территориального общественного самоуправления, инициативными группами граждан, прокурором Ленинского района, Управлением Министерства юстиции Российской Федерации по Волгоградской области.</w:t>
      </w:r>
    </w:p>
    <w:p w:rsidR="004B5B5B" w:rsidRPr="00255596" w:rsidRDefault="004B5B5B">
      <w:pPr>
        <w:autoSpaceDE w:val="0"/>
        <w:ind w:firstLine="709"/>
        <w:jc w:val="both"/>
        <w:rPr>
          <w:rFonts w:ascii="Arial" w:hAnsi="Arial" w:cs="Arial"/>
        </w:rPr>
      </w:pPr>
      <w:r w:rsidRPr="00255596">
        <w:rPr>
          <w:rFonts w:ascii="Arial" w:hAnsi="Arial" w:cs="Arial"/>
        </w:rPr>
        <w:t xml:space="preserve">2. Порядок внесения проектов муниципальных правовых актов Заплавненского сельского поселения, перечень и форма прилагаемых к ним документов, порядок принятия (издания) муниципальных правовых актов Заплавненского сельского поселения устанавливаются настоящим Уставом и нормативным правовым актом органа местного самоуправления или </w:t>
      </w:r>
      <w:r w:rsidRPr="00255596">
        <w:rPr>
          <w:rFonts w:ascii="Arial" w:hAnsi="Arial" w:cs="Arial"/>
        </w:rPr>
        <w:lastRenderedPageBreak/>
        <w:t>должностного лица местного самоуправления Заплавненского сельского поселения, на рассмотрение которых вносятся указанные проекты.</w:t>
      </w:r>
    </w:p>
    <w:p w:rsidR="004B5B5B" w:rsidRPr="00255596" w:rsidRDefault="004B5B5B">
      <w:pPr>
        <w:ind w:firstLine="709"/>
        <w:jc w:val="both"/>
        <w:rPr>
          <w:rFonts w:ascii="Arial" w:eastAsia="Times New Roman" w:hAnsi="Arial" w:cs="Arial"/>
        </w:rPr>
      </w:pPr>
      <w:r w:rsidRPr="00255596">
        <w:rPr>
          <w:rFonts w:ascii="Arial" w:hAnsi="Arial" w:cs="Arial"/>
        </w:rPr>
        <w:t xml:space="preserve">3. </w:t>
      </w:r>
      <w:proofErr w:type="gramStart"/>
      <w:r w:rsidRPr="00255596">
        <w:rPr>
          <w:rFonts w:ascii="Arial" w:hAnsi="Arial" w:cs="Arial"/>
        </w:rPr>
        <w:t>Проекты  нормативных правовых актов Совета депутатов Заплавненского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Заплавненского сельского поселения,</w:t>
      </w:r>
      <w:r w:rsidRPr="00255596">
        <w:rPr>
          <w:rFonts w:ascii="Arial" w:hAnsi="Arial" w:cs="Arial"/>
          <w:b/>
          <w:bCs/>
        </w:rPr>
        <w:t xml:space="preserve"> </w:t>
      </w:r>
      <w:r w:rsidRPr="00255596">
        <w:rPr>
          <w:rFonts w:ascii="Arial" w:hAnsi="Arial" w:cs="Arial"/>
        </w:rPr>
        <w:t>предусматривающие расходы, финансовое обеспечение</w:t>
      </w:r>
      <w:proofErr w:type="gramEnd"/>
      <w:r w:rsidRPr="00255596">
        <w:rPr>
          <w:rFonts w:ascii="Arial" w:hAnsi="Arial" w:cs="Arial"/>
        </w:rPr>
        <w:t xml:space="preserve"> которых осуществляется за счёт средств местного бюджета, рассматриваются представительным органом муниципального образования по представлению </w:t>
      </w:r>
      <w:r w:rsidRPr="00255596">
        <w:rPr>
          <w:rFonts w:ascii="Arial" w:hAnsi="Arial" w:cs="Arial"/>
          <w:color w:val="000000"/>
        </w:rPr>
        <w:t xml:space="preserve">главы </w:t>
      </w:r>
      <w:r w:rsidRPr="00255596">
        <w:rPr>
          <w:rFonts w:ascii="Arial" w:hAnsi="Arial" w:cs="Arial"/>
        </w:rPr>
        <w:t>Заплавненского</w:t>
      </w:r>
      <w:r w:rsidRPr="00255596">
        <w:rPr>
          <w:rFonts w:ascii="Arial" w:hAnsi="Arial" w:cs="Arial"/>
          <w:color w:val="000000"/>
        </w:rPr>
        <w:t xml:space="preserve"> сельского поселения либо при наличии заключения указанного лица.</w:t>
      </w:r>
    </w:p>
    <w:p w:rsidR="004B5B5B" w:rsidRPr="00255596" w:rsidRDefault="004B5B5B">
      <w:pPr>
        <w:jc w:val="both"/>
        <w:rPr>
          <w:rFonts w:ascii="Arial" w:hAnsi="Arial" w:cs="Arial"/>
          <w:b/>
        </w:rPr>
      </w:pPr>
      <w:r w:rsidRPr="00255596">
        <w:rPr>
          <w:rFonts w:ascii="Arial" w:eastAsia="Times New Roman" w:hAnsi="Arial" w:cs="Arial"/>
        </w:rPr>
        <w:t xml:space="preserve">         </w:t>
      </w:r>
      <w:r w:rsidRPr="00255596">
        <w:rPr>
          <w:rFonts w:ascii="Arial" w:hAnsi="Arial" w:cs="Arial"/>
          <w:color w:val="000000"/>
        </w:rPr>
        <w:t>Заключение представляется в Совет депутатов Заплавненского сельского поселения</w:t>
      </w:r>
      <w:r w:rsidRPr="00255596">
        <w:rPr>
          <w:rFonts w:ascii="Arial" w:hAnsi="Arial" w:cs="Arial"/>
          <w:i/>
          <w:iCs/>
          <w:color w:val="000000"/>
        </w:rPr>
        <w:t xml:space="preserve"> </w:t>
      </w:r>
      <w:r w:rsidRPr="00255596">
        <w:rPr>
          <w:rFonts w:ascii="Arial" w:hAnsi="Arial" w:cs="Arial"/>
          <w:color w:val="000000"/>
        </w:rPr>
        <w:t xml:space="preserve">в срок не менее 20 дней со дня поступления соответствующего проекта нормативного правового акта главе </w:t>
      </w:r>
      <w:r w:rsidRPr="00255596">
        <w:rPr>
          <w:rFonts w:ascii="Arial" w:hAnsi="Arial" w:cs="Arial"/>
        </w:rPr>
        <w:t>Заплавненского</w:t>
      </w:r>
      <w:r w:rsidRPr="00255596">
        <w:rPr>
          <w:rFonts w:ascii="Arial" w:hAnsi="Arial" w:cs="Arial"/>
          <w:color w:val="000000"/>
        </w:rPr>
        <w:t xml:space="preserve"> сельского поселения.</w:t>
      </w:r>
      <w:r w:rsidRPr="00255596">
        <w:rPr>
          <w:rFonts w:ascii="Arial" w:hAnsi="Arial" w:cs="Arial"/>
        </w:rPr>
        <w:t xml:space="preserve"> </w:t>
      </w:r>
    </w:p>
    <w:p w:rsidR="004B5B5B" w:rsidRPr="00255596" w:rsidRDefault="004B5B5B">
      <w:pPr>
        <w:jc w:val="both"/>
        <w:rPr>
          <w:rFonts w:ascii="Arial" w:hAnsi="Arial" w:cs="Arial"/>
          <w:b/>
        </w:rPr>
      </w:pPr>
    </w:p>
    <w:p w:rsidR="004B5B5B" w:rsidRPr="00255596" w:rsidRDefault="004B5B5B">
      <w:pPr>
        <w:autoSpaceDE w:val="0"/>
        <w:ind w:firstLine="709"/>
        <w:jc w:val="both"/>
        <w:rPr>
          <w:rFonts w:ascii="Arial" w:hAnsi="Arial" w:cs="Arial"/>
          <w:b/>
        </w:rPr>
      </w:pPr>
      <w:r w:rsidRPr="00255596">
        <w:rPr>
          <w:rFonts w:ascii="Arial" w:hAnsi="Arial" w:cs="Arial"/>
          <w:b/>
        </w:rPr>
        <w:t>Статья 2</w:t>
      </w:r>
      <w:r w:rsidR="00385204" w:rsidRPr="00255596">
        <w:rPr>
          <w:rFonts w:ascii="Arial" w:hAnsi="Arial" w:cs="Arial"/>
          <w:b/>
        </w:rPr>
        <w:t>6</w:t>
      </w:r>
      <w:r w:rsidRPr="00255596">
        <w:rPr>
          <w:rFonts w:ascii="Arial" w:hAnsi="Arial" w:cs="Arial"/>
          <w:b/>
        </w:rPr>
        <w:t xml:space="preserve">. </w:t>
      </w:r>
      <w:bookmarkStart w:id="1" w:name="Par687"/>
      <w:bookmarkEnd w:id="1"/>
      <w:r w:rsidRPr="00255596">
        <w:rPr>
          <w:rFonts w:ascii="Arial" w:hAnsi="Arial" w:cs="Arial"/>
          <w:b/>
        </w:rPr>
        <w:t>Порядок вступления в силу муниципальных правовых актов Заплавненского сельского поселения</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1. Муниципальные правовые акты Заплавненского сельского поселения вступают в силу в порядке, установленном законодательством Российской Федерации и настоящим Уставом. </w:t>
      </w:r>
    </w:p>
    <w:p w:rsidR="004B5B5B" w:rsidRPr="00255596" w:rsidRDefault="004B5B5B">
      <w:pPr>
        <w:autoSpaceDE w:val="0"/>
        <w:ind w:firstLine="709"/>
        <w:jc w:val="both"/>
        <w:rPr>
          <w:rFonts w:ascii="Arial" w:hAnsi="Arial" w:cs="Arial"/>
        </w:rPr>
      </w:pPr>
      <w:r w:rsidRPr="00255596">
        <w:rPr>
          <w:rFonts w:ascii="Arial" w:hAnsi="Arial" w:cs="Arial"/>
        </w:rPr>
        <w:t xml:space="preserve">2. Решения </w:t>
      </w:r>
      <w:r w:rsidRPr="00255596">
        <w:rPr>
          <w:rFonts w:ascii="Arial" w:hAnsi="Arial" w:cs="Arial"/>
          <w:color w:val="000000"/>
        </w:rPr>
        <w:t>Совета депутатов Заплавненского сельского поселения</w:t>
      </w:r>
      <w:r w:rsidRPr="00255596">
        <w:rPr>
          <w:rFonts w:ascii="Arial" w:hAnsi="Arial" w:cs="Arial"/>
        </w:rPr>
        <w:t xml:space="preserve"> о налогах и сборах вступают в силу в соответствии с Налоговым кодексом Российской Федерации.</w:t>
      </w:r>
    </w:p>
    <w:p w:rsidR="004B5B5B" w:rsidRPr="00255596" w:rsidRDefault="004B5B5B">
      <w:pPr>
        <w:autoSpaceDE w:val="0"/>
        <w:ind w:firstLine="709"/>
        <w:jc w:val="both"/>
        <w:rPr>
          <w:rFonts w:ascii="Arial" w:hAnsi="Arial" w:cs="Arial"/>
        </w:rPr>
      </w:pPr>
      <w:r w:rsidRPr="00255596">
        <w:rPr>
          <w:rFonts w:ascii="Arial" w:hAnsi="Arial" w:cs="Arial"/>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4B5B5B" w:rsidRPr="00255596" w:rsidRDefault="004B5B5B">
      <w:pPr>
        <w:autoSpaceDE w:val="0"/>
        <w:ind w:firstLine="709"/>
        <w:jc w:val="both"/>
        <w:rPr>
          <w:rFonts w:ascii="Arial" w:hAnsi="Arial" w:cs="Arial"/>
        </w:rPr>
      </w:pPr>
      <w:r w:rsidRPr="00255596">
        <w:rPr>
          <w:rFonts w:ascii="Arial" w:hAnsi="Arial" w:cs="Arial"/>
        </w:rPr>
        <w:t xml:space="preserve">4. Устав, решение </w:t>
      </w:r>
      <w:r w:rsidRPr="00255596">
        <w:rPr>
          <w:rFonts w:ascii="Arial" w:hAnsi="Arial" w:cs="Arial"/>
          <w:color w:val="000000"/>
        </w:rPr>
        <w:t>Совета депутатов Заплавненского сельского поселения</w:t>
      </w:r>
      <w:r w:rsidRPr="00255596">
        <w:rPr>
          <w:rFonts w:ascii="Arial" w:hAnsi="Arial" w:cs="Arial"/>
        </w:rPr>
        <w:t xml:space="preserve">  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rsidR="004B5B5B" w:rsidRPr="00255596" w:rsidRDefault="004B5B5B">
      <w:pPr>
        <w:autoSpaceDE w:val="0"/>
        <w:ind w:firstLine="709"/>
        <w:jc w:val="both"/>
        <w:rPr>
          <w:rFonts w:ascii="Arial" w:hAnsi="Arial" w:cs="Arial"/>
        </w:rPr>
      </w:pPr>
      <w:r w:rsidRPr="00255596">
        <w:rPr>
          <w:rFonts w:ascii="Arial" w:hAnsi="Arial" w:cs="Arial"/>
        </w:rPr>
        <w:t xml:space="preserve">5. </w:t>
      </w:r>
      <w:proofErr w:type="gramStart"/>
      <w:r w:rsidRPr="00255596">
        <w:rPr>
          <w:rFonts w:ascii="Arial" w:hAnsi="Arial" w:cs="Arial"/>
        </w:rPr>
        <w:t xml:space="preserve">Изменения и (или) дополнения, внесённые в устав и изменяющие структуру органов местного самоуправления Заплавненского сельского поселения, разграничение полномочий между органами местного самоуправления Заплавненского сельского поселения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Pr="00255596">
        <w:rPr>
          <w:rFonts w:ascii="Arial" w:hAnsi="Arial" w:cs="Arial"/>
          <w:color w:val="000000"/>
        </w:rPr>
        <w:t>Совета депутатов Заплавненского</w:t>
      </w:r>
      <w:proofErr w:type="gramEnd"/>
      <w:r w:rsidRPr="00255596">
        <w:rPr>
          <w:rFonts w:ascii="Arial" w:hAnsi="Arial" w:cs="Arial"/>
          <w:color w:val="000000"/>
        </w:rPr>
        <w:t xml:space="preserve"> сельского поселения</w:t>
      </w:r>
      <w:r w:rsidRPr="00255596">
        <w:rPr>
          <w:rFonts w:ascii="Arial" w:hAnsi="Arial" w:cs="Arial"/>
        </w:rPr>
        <w:t>, принявшего решение о внесении в устав указанных изменений и дополнений.</w:t>
      </w:r>
    </w:p>
    <w:p w:rsidR="004B5B5B" w:rsidRPr="00255596" w:rsidRDefault="004B5B5B">
      <w:pPr>
        <w:autoSpaceDE w:val="0"/>
        <w:ind w:firstLine="709"/>
        <w:jc w:val="both"/>
        <w:rPr>
          <w:rFonts w:ascii="Arial" w:hAnsi="Arial" w:cs="Arial"/>
        </w:rPr>
      </w:pPr>
      <w:r w:rsidRPr="00255596">
        <w:rPr>
          <w:rFonts w:ascii="Arial" w:hAnsi="Arial" w:cs="Arial"/>
        </w:rPr>
        <w:t>Изменения и дополнения, внесённые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rsidR="004B5B5B" w:rsidRPr="00255596" w:rsidRDefault="004B5B5B">
      <w:pPr>
        <w:autoSpaceDE w:val="0"/>
        <w:ind w:firstLine="709"/>
        <w:jc w:val="both"/>
        <w:rPr>
          <w:rFonts w:ascii="Arial" w:hAnsi="Arial" w:cs="Arial"/>
        </w:rPr>
      </w:pPr>
      <w:r w:rsidRPr="00255596">
        <w:rPr>
          <w:rFonts w:ascii="Arial" w:hAnsi="Arial" w:cs="Arial"/>
        </w:rPr>
        <w:t>6. Иные муниципальные правовые акты Заплавненского сельского поселения вступают в силу со дня их подписания, если иное не устанавливается в самом муниципальном правовом акте.</w:t>
      </w:r>
    </w:p>
    <w:p w:rsidR="004B5B5B" w:rsidRPr="00255596" w:rsidRDefault="004B5B5B">
      <w:pPr>
        <w:autoSpaceDE w:val="0"/>
        <w:ind w:firstLine="709"/>
        <w:jc w:val="both"/>
        <w:rPr>
          <w:rFonts w:ascii="Arial" w:hAnsi="Arial" w:cs="Arial"/>
        </w:rPr>
      </w:pPr>
    </w:p>
    <w:p w:rsidR="004B5B5B" w:rsidRPr="00255596" w:rsidRDefault="004B5B5B">
      <w:pPr>
        <w:autoSpaceDE w:val="0"/>
        <w:ind w:firstLine="709"/>
        <w:jc w:val="both"/>
        <w:outlineLvl w:val="0"/>
        <w:rPr>
          <w:rFonts w:ascii="Arial" w:hAnsi="Arial" w:cs="Arial"/>
          <w:b/>
        </w:rPr>
      </w:pPr>
      <w:r w:rsidRPr="00255596">
        <w:rPr>
          <w:rFonts w:ascii="Arial" w:hAnsi="Arial" w:cs="Arial"/>
          <w:b/>
        </w:rPr>
        <w:lastRenderedPageBreak/>
        <w:t>Статья 2</w:t>
      </w:r>
      <w:r w:rsidR="00385204" w:rsidRPr="00255596">
        <w:rPr>
          <w:rFonts w:ascii="Arial" w:hAnsi="Arial" w:cs="Arial"/>
          <w:b/>
        </w:rPr>
        <w:t>7</w:t>
      </w:r>
      <w:r w:rsidRPr="00255596">
        <w:rPr>
          <w:rFonts w:ascii="Arial" w:hAnsi="Arial" w:cs="Arial"/>
          <w:b/>
        </w:rPr>
        <w:t>. Отмена муниципальных правовых актов Заплавненского сельского поселения и приостановление их действия</w:t>
      </w:r>
    </w:p>
    <w:p w:rsidR="004B5B5B" w:rsidRPr="00255596" w:rsidRDefault="004B5B5B">
      <w:pPr>
        <w:autoSpaceDE w:val="0"/>
        <w:ind w:firstLine="709"/>
        <w:jc w:val="both"/>
        <w:rPr>
          <w:rFonts w:ascii="Arial" w:hAnsi="Arial" w:cs="Arial"/>
          <w:b/>
        </w:rPr>
      </w:pPr>
    </w:p>
    <w:p w:rsidR="004B5B5B" w:rsidRPr="00255596" w:rsidRDefault="004B5B5B">
      <w:pPr>
        <w:ind w:firstLine="709"/>
        <w:jc w:val="both"/>
        <w:rPr>
          <w:rFonts w:ascii="Arial" w:eastAsia="Times New Roman" w:hAnsi="Arial" w:cs="Arial"/>
          <w:color w:val="000000"/>
        </w:rPr>
      </w:pPr>
      <w:r w:rsidRPr="00255596">
        <w:rPr>
          <w:rFonts w:ascii="Arial" w:eastAsia="Times New Roman" w:hAnsi="Arial" w:cs="Arial"/>
          <w:color w:val="000000"/>
        </w:rPr>
        <w:t>1. Муниципальные правовые акты Заплавненского сельского поселения могут быть отменены или их действие может быть приостановлено:</w:t>
      </w:r>
    </w:p>
    <w:p w:rsidR="004B5B5B" w:rsidRPr="00255596" w:rsidRDefault="004B5B5B">
      <w:pPr>
        <w:ind w:firstLine="709"/>
        <w:jc w:val="both"/>
        <w:rPr>
          <w:rFonts w:ascii="Arial" w:eastAsia="Times New Roman" w:hAnsi="Arial" w:cs="Arial"/>
          <w:color w:val="000000"/>
        </w:rPr>
      </w:pPr>
      <w:r w:rsidRPr="00255596">
        <w:rPr>
          <w:rFonts w:ascii="Arial" w:eastAsia="Times New Roman" w:hAnsi="Arial" w:cs="Arial"/>
          <w:color w:val="000000"/>
        </w:rPr>
        <w:t>1) органами местного самоуправления или должностными лицами местного самоуправления Заплавненского сельского поселения, принявшими (издавшими) соответствующий муниципальный правовой акт;</w:t>
      </w:r>
    </w:p>
    <w:p w:rsidR="004B5B5B" w:rsidRPr="00255596" w:rsidRDefault="004B5B5B">
      <w:pPr>
        <w:ind w:firstLine="709"/>
        <w:jc w:val="both"/>
        <w:rPr>
          <w:rFonts w:ascii="Arial" w:eastAsia="Times New Roman" w:hAnsi="Arial" w:cs="Arial"/>
          <w:color w:val="000000"/>
        </w:rPr>
      </w:pPr>
      <w:proofErr w:type="gramStart"/>
      <w:r w:rsidRPr="00255596">
        <w:rPr>
          <w:rFonts w:ascii="Arial" w:eastAsia="Times New Roman" w:hAnsi="Arial" w:cs="Arial"/>
          <w:color w:val="000000"/>
        </w:rPr>
        <w:t>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  </w:t>
      </w:r>
      <w:r w:rsidRPr="00255596">
        <w:rPr>
          <w:rFonts w:ascii="Arial" w:eastAsia="Times New Roman" w:hAnsi="Arial" w:cs="Arial"/>
          <w:color w:val="000000"/>
        </w:rPr>
        <w:br/>
        <w:t>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пункте 1 части 1 настоящей статьи;</w:t>
      </w:r>
      <w:proofErr w:type="gramEnd"/>
    </w:p>
    <w:p w:rsidR="004B5B5B" w:rsidRPr="00255596" w:rsidRDefault="004B5B5B">
      <w:pPr>
        <w:ind w:firstLine="709"/>
        <w:jc w:val="both"/>
        <w:rPr>
          <w:rFonts w:ascii="Arial" w:eastAsia="Times New Roman" w:hAnsi="Arial" w:cs="Arial"/>
          <w:color w:val="000000"/>
        </w:rPr>
      </w:pPr>
      <w:r w:rsidRPr="00255596">
        <w:rPr>
          <w:rFonts w:ascii="Arial" w:eastAsia="Times New Roman" w:hAnsi="Arial" w:cs="Arial"/>
          <w:color w:val="000000"/>
        </w:rPr>
        <w:t>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w:t>
      </w:r>
    </w:p>
    <w:p w:rsidR="004B5B5B" w:rsidRPr="00255596" w:rsidRDefault="004B5B5B">
      <w:pPr>
        <w:ind w:firstLine="709"/>
        <w:jc w:val="both"/>
        <w:rPr>
          <w:rFonts w:ascii="Arial" w:hAnsi="Arial" w:cs="Arial"/>
        </w:rPr>
      </w:pPr>
      <w:r w:rsidRPr="00255596">
        <w:rPr>
          <w:rFonts w:ascii="Arial" w:eastAsia="Times New Roman" w:hAnsi="Arial" w:cs="Arial"/>
          <w:color w:val="000000"/>
        </w:rPr>
        <w:t>4) судом.</w:t>
      </w:r>
    </w:p>
    <w:p w:rsidR="004B5B5B" w:rsidRPr="00255596" w:rsidRDefault="004B5B5B">
      <w:pPr>
        <w:ind w:firstLine="709"/>
        <w:jc w:val="both"/>
        <w:rPr>
          <w:rFonts w:ascii="Arial" w:hAnsi="Arial" w:cs="Arial"/>
        </w:rPr>
      </w:pPr>
      <w:r w:rsidRPr="00255596">
        <w:rPr>
          <w:rFonts w:ascii="Arial" w:hAnsi="Arial" w:cs="Arial"/>
        </w:rPr>
        <w:t xml:space="preserve">2. </w:t>
      </w:r>
      <w:proofErr w:type="gramStart"/>
      <w:r w:rsidRPr="00255596">
        <w:rPr>
          <w:rFonts w:ascii="Arial" w:hAnsi="Arial" w:cs="Arial"/>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roofErr w:type="gramEnd"/>
    </w:p>
    <w:p w:rsidR="004B5B5B" w:rsidRPr="00255596" w:rsidRDefault="004B5B5B">
      <w:pPr>
        <w:autoSpaceDE w:val="0"/>
        <w:ind w:firstLine="709"/>
        <w:jc w:val="both"/>
        <w:rPr>
          <w:rFonts w:ascii="Arial" w:hAnsi="Arial" w:cs="Arial"/>
          <w:b/>
        </w:rPr>
      </w:pPr>
      <w:r w:rsidRPr="00255596">
        <w:rPr>
          <w:rFonts w:ascii="Arial" w:hAnsi="Arial" w:cs="Arial"/>
        </w:rPr>
        <w:t xml:space="preserve">Об исполнении полученного предписания </w:t>
      </w:r>
      <w:r w:rsidRPr="00255596">
        <w:rPr>
          <w:rFonts w:ascii="Arial" w:hAnsi="Arial" w:cs="Arial"/>
          <w:color w:val="000000"/>
        </w:rPr>
        <w:t xml:space="preserve">органы местного самоуправления </w:t>
      </w:r>
      <w:r w:rsidRPr="00255596">
        <w:rPr>
          <w:rFonts w:ascii="Arial" w:hAnsi="Arial" w:cs="Arial"/>
        </w:rPr>
        <w:t xml:space="preserve">или должностные лица местного самоуправления </w:t>
      </w:r>
      <w:r w:rsidRPr="00255596">
        <w:rPr>
          <w:rFonts w:ascii="Arial" w:eastAsia="Times New Roman" w:hAnsi="Arial" w:cs="Arial"/>
          <w:color w:val="000000"/>
        </w:rPr>
        <w:t>Заплавненского</w:t>
      </w:r>
      <w:r w:rsidRPr="00255596">
        <w:rPr>
          <w:rFonts w:ascii="Arial" w:hAnsi="Arial" w:cs="Arial"/>
        </w:rPr>
        <w:t xml:space="preserve"> сельского поселения обязаны сообщить Уполномоченному при Президенте Российской Федерации по защите прав предпринимателей в трёхдневный срок, а Совет депутатов Заплавненского сельского поселения </w:t>
      </w:r>
      <w:r w:rsidRPr="00255596">
        <w:rPr>
          <w:rFonts w:ascii="Arial" w:hAnsi="Arial" w:cs="Arial"/>
          <w:i/>
        </w:rPr>
        <w:t xml:space="preserve"> –</w:t>
      </w:r>
      <w:r w:rsidRPr="00255596">
        <w:rPr>
          <w:rFonts w:ascii="Arial" w:hAnsi="Arial" w:cs="Arial"/>
        </w:rPr>
        <w:t xml:space="preserve"> не позднее трёх дней со дня принятия решения.</w:t>
      </w:r>
    </w:p>
    <w:p w:rsidR="004B5B5B" w:rsidRPr="00255596" w:rsidRDefault="004B5B5B">
      <w:pPr>
        <w:autoSpaceDE w:val="0"/>
        <w:ind w:firstLine="709"/>
        <w:jc w:val="both"/>
        <w:rPr>
          <w:rFonts w:ascii="Arial" w:hAnsi="Arial" w:cs="Arial"/>
          <w:b/>
        </w:rPr>
      </w:pPr>
    </w:p>
    <w:p w:rsidR="004B5B5B" w:rsidRPr="00255596" w:rsidRDefault="004B5B5B">
      <w:pPr>
        <w:autoSpaceDE w:val="0"/>
        <w:ind w:firstLine="709"/>
        <w:jc w:val="both"/>
        <w:rPr>
          <w:rFonts w:ascii="Arial" w:hAnsi="Arial" w:cs="Arial"/>
          <w:b/>
          <w:color w:val="0070C0"/>
        </w:rPr>
      </w:pPr>
      <w:r w:rsidRPr="00255596">
        <w:rPr>
          <w:rFonts w:ascii="Arial" w:hAnsi="Arial" w:cs="Arial"/>
          <w:b/>
        </w:rPr>
        <w:t xml:space="preserve">Статья </w:t>
      </w:r>
      <w:r w:rsidR="00385204" w:rsidRPr="00255596">
        <w:rPr>
          <w:rFonts w:ascii="Arial" w:hAnsi="Arial" w:cs="Arial"/>
          <w:b/>
        </w:rPr>
        <w:t>28</w:t>
      </w:r>
      <w:r w:rsidRPr="00255596">
        <w:rPr>
          <w:rFonts w:ascii="Arial" w:hAnsi="Arial" w:cs="Arial"/>
          <w:b/>
        </w:rPr>
        <w:t xml:space="preserve">. Порядок обнародования муниципальных правовых актов Заплавненского сельского поселения </w:t>
      </w:r>
    </w:p>
    <w:p w:rsidR="004B5B5B" w:rsidRPr="00255596" w:rsidRDefault="004B5B5B">
      <w:pPr>
        <w:tabs>
          <w:tab w:val="left" w:pos="2492"/>
        </w:tabs>
        <w:ind w:firstLine="709"/>
        <w:jc w:val="both"/>
        <w:rPr>
          <w:rFonts w:ascii="Arial" w:hAnsi="Arial" w:cs="Arial"/>
          <w:b/>
          <w:color w:val="0070C0"/>
        </w:rPr>
      </w:pPr>
    </w:p>
    <w:p w:rsidR="004B5B5B" w:rsidRPr="00255596" w:rsidRDefault="004B5B5B">
      <w:pPr>
        <w:tabs>
          <w:tab w:val="left" w:pos="2492"/>
        </w:tabs>
        <w:ind w:firstLine="709"/>
        <w:jc w:val="both"/>
        <w:rPr>
          <w:rFonts w:ascii="Arial" w:hAnsi="Arial" w:cs="Arial"/>
          <w:lang w:eastAsia="en-US"/>
        </w:rPr>
      </w:pPr>
      <w:r w:rsidRPr="00255596">
        <w:rPr>
          <w:rFonts w:ascii="Arial" w:hAnsi="Arial" w:cs="Arial"/>
        </w:rPr>
        <w:t xml:space="preserve">1. Муниципальные нормативные правовые акты </w:t>
      </w:r>
      <w:r w:rsidRPr="00255596">
        <w:rPr>
          <w:rFonts w:ascii="Arial" w:hAnsi="Arial" w:cs="Arial"/>
          <w:color w:val="000000"/>
        </w:rPr>
        <w:t xml:space="preserve"> Заплавненского сельского поселения</w:t>
      </w:r>
      <w:r w:rsidRPr="00255596">
        <w:rPr>
          <w:rFonts w:ascii="Arial" w:hAnsi="Arial" w:cs="Arial"/>
        </w:rPr>
        <w:t xml:space="preserve">, </w:t>
      </w:r>
      <w:r w:rsidRPr="00255596">
        <w:rPr>
          <w:rFonts w:ascii="Arial" w:hAnsi="Arial" w:cs="Arial"/>
          <w:bCs/>
        </w:rPr>
        <w:t>в том числе акты</w:t>
      </w:r>
      <w:r w:rsidRPr="00255596">
        <w:rPr>
          <w:rFonts w:ascii="Arial" w:hAnsi="Arial" w:cs="Arial"/>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4B5B5B" w:rsidRPr="00255596" w:rsidRDefault="004B5B5B">
      <w:pPr>
        <w:tabs>
          <w:tab w:val="left" w:pos="2492"/>
        </w:tabs>
        <w:ind w:firstLine="540"/>
        <w:jc w:val="both"/>
        <w:rPr>
          <w:rFonts w:ascii="Arial" w:hAnsi="Arial" w:cs="Arial"/>
          <w:iCs/>
          <w:lang w:eastAsia="en-US"/>
        </w:rPr>
      </w:pPr>
      <w:r w:rsidRPr="00255596">
        <w:rPr>
          <w:rFonts w:ascii="Arial" w:hAnsi="Arial" w:cs="Arial"/>
          <w:lang w:eastAsia="en-US"/>
        </w:rPr>
        <w:t>В интересах граждан и организаций в дополнение к официальному опубликованию муниципальные нормативные правовые акты и соглашения</w:t>
      </w:r>
      <w:r w:rsidRPr="00255596">
        <w:rPr>
          <w:rFonts w:ascii="Arial" w:hAnsi="Arial" w:cs="Arial"/>
        </w:rPr>
        <w:t>, заключаемые между органами местного самоуправления,</w:t>
      </w:r>
      <w:r w:rsidRPr="00255596">
        <w:rPr>
          <w:rFonts w:ascii="Arial" w:hAnsi="Arial" w:cs="Arial"/>
          <w:lang w:eastAsia="en-US"/>
        </w:rPr>
        <w:t xml:space="preserve"> обнародуются посредством </w:t>
      </w:r>
      <w:r w:rsidRPr="00255596">
        <w:rPr>
          <w:rFonts w:ascii="Arial" w:hAnsi="Arial" w:cs="Arial"/>
          <w:color w:val="000000"/>
        </w:rPr>
        <w:t xml:space="preserve">размещения их в местах, доступных для неограниченного круга </w:t>
      </w:r>
      <w:r w:rsidRPr="00255596">
        <w:rPr>
          <w:rFonts w:ascii="Arial" w:hAnsi="Arial" w:cs="Arial"/>
        </w:rPr>
        <w:t>лиц.</w:t>
      </w:r>
    </w:p>
    <w:p w:rsidR="004B5B5B" w:rsidRPr="00255596" w:rsidRDefault="004B5B5B">
      <w:pPr>
        <w:autoSpaceDE w:val="0"/>
        <w:ind w:firstLine="709"/>
        <w:jc w:val="both"/>
        <w:rPr>
          <w:rFonts w:ascii="Arial" w:hAnsi="Arial" w:cs="Arial"/>
        </w:rPr>
      </w:pPr>
      <w:r w:rsidRPr="00255596">
        <w:rPr>
          <w:rFonts w:ascii="Arial" w:hAnsi="Arial" w:cs="Arial"/>
          <w:iCs/>
          <w:lang w:eastAsia="en-US"/>
        </w:rPr>
        <w:t xml:space="preserve">2. Иные муниципальные </w:t>
      </w:r>
      <w:r w:rsidRPr="00255596">
        <w:rPr>
          <w:rFonts w:ascii="Arial" w:hAnsi="Arial" w:cs="Arial"/>
        </w:rPr>
        <w:t xml:space="preserve">правовые акты </w:t>
      </w:r>
      <w:r w:rsidRPr="00255596">
        <w:rPr>
          <w:rFonts w:ascii="Arial" w:hAnsi="Arial" w:cs="Arial"/>
          <w:color w:val="000000"/>
        </w:rPr>
        <w:t xml:space="preserve">Заплавненского сельского поселения </w:t>
      </w:r>
      <w:r w:rsidRPr="00255596">
        <w:rPr>
          <w:rFonts w:ascii="Arial" w:hAnsi="Arial" w:cs="Arial"/>
        </w:rPr>
        <w:t xml:space="preserve"> подлежат обнародованию способами, предусмотренными частью 3 настоящей статьи, в случаях и порядке, установленных законодательством.</w:t>
      </w:r>
    </w:p>
    <w:p w:rsidR="004B5B5B" w:rsidRPr="00255596" w:rsidRDefault="004B5B5B">
      <w:pPr>
        <w:autoSpaceDE w:val="0"/>
        <w:ind w:firstLine="709"/>
        <w:jc w:val="both"/>
        <w:rPr>
          <w:rFonts w:ascii="Arial" w:hAnsi="Arial" w:cs="Arial"/>
          <w:lang w:eastAsia="en-US"/>
        </w:rPr>
      </w:pPr>
      <w:r w:rsidRPr="00255596">
        <w:rPr>
          <w:rFonts w:ascii="Arial" w:hAnsi="Arial" w:cs="Arial"/>
        </w:rPr>
        <w:lastRenderedPageBreak/>
        <w:t xml:space="preserve">3. </w:t>
      </w:r>
      <w:r w:rsidRPr="00255596">
        <w:rPr>
          <w:rFonts w:ascii="Arial" w:hAnsi="Arial" w:cs="Arial"/>
          <w:lang w:eastAsia="en-US"/>
        </w:rPr>
        <w:t xml:space="preserve">Обнародование муниципальных правовых актов </w:t>
      </w:r>
      <w:r w:rsidRPr="00255596">
        <w:rPr>
          <w:rFonts w:ascii="Arial" w:hAnsi="Arial" w:cs="Arial"/>
          <w:color w:val="000000"/>
        </w:rPr>
        <w:t>Заплавненского сельского поселения</w:t>
      </w:r>
      <w:r w:rsidRPr="00255596">
        <w:rPr>
          <w:rFonts w:ascii="Arial" w:hAnsi="Arial" w:cs="Arial"/>
          <w:lang w:eastAsia="en-US"/>
        </w:rPr>
        <w:t>, в том числе соглашений, заключённых между органами местного самоуправления, осуществляется посредством:</w:t>
      </w:r>
    </w:p>
    <w:p w:rsidR="004B5B5B" w:rsidRPr="00255596" w:rsidRDefault="004B5B5B">
      <w:pPr>
        <w:autoSpaceDE w:val="0"/>
        <w:ind w:firstLine="709"/>
        <w:jc w:val="both"/>
        <w:rPr>
          <w:rFonts w:ascii="Arial" w:eastAsia="Times New Roman" w:hAnsi="Arial" w:cs="Arial"/>
        </w:rPr>
      </w:pPr>
      <w:r w:rsidRPr="00255596">
        <w:rPr>
          <w:rFonts w:ascii="Arial" w:hAnsi="Arial" w:cs="Arial"/>
          <w:lang w:eastAsia="en-US"/>
        </w:rPr>
        <w:t>1) официального опубликования муниципального правового акта путём:</w:t>
      </w:r>
    </w:p>
    <w:p w:rsidR="004B5B5B" w:rsidRPr="00255596" w:rsidRDefault="004B5B5B">
      <w:pPr>
        <w:ind w:firstLine="709"/>
        <w:jc w:val="both"/>
        <w:rPr>
          <w:rFonts w:ascii="Arial" w:hAnsi="Arial" w:cs="Arial"/>
          <w:color w:val="000000"/>
        </w:rPr>
      </w:pPr>
      <w:r w:rsidRPr="00255596">
        <w:rPr>
          <w:rFonts w:ascii="Arial" w:eastAsia="Times New Roman" w:hAnsi="Arial" w:cs="Arial"/>
        </w:rPr>
        <w:t xml:space="preserve"> </w:t>
      </w:r>
      <w:proofErr w:type="gramStart"/>
      <w:r w:rsidRPr="00255596">
        <w:rPr>
          <w:rFonts w:ascii="Arial" w:hAnsi="Arial" w:cs="Arial"/>
        </w:rPr>
        <w:t>- размещения на официальном сайте администрации Заплавненского сельского поселения (</w:t>
      </w:r>
      <w:r w:rsidR="00385204" w:rsidRPr="00255596">
        <w:rPr>
          <w:rFonts w:ascii="Arial" w:hAnsi="Arial" w:cs="Arial"/>
        </w:rPr>
        <w:t>https://admzaplavnoe.ru/</w:t>
      </w:r>
      <w:r w:rsidRPr="00255596">
        <w:rPr>
          <w:rFonts w:ascii="Arial" w:hAnsi="Arial" w:cs="Arial"/>
        </w:rPr>
        <w:t>, регистрация в кач</w:t>
      </w:r>
      <w:r w:rsidR="00CA5660" w:rsidRPr="00255596">
        <w:rPr>
          <w:rFonts w:ascii="Arial" w:hAnsi="Arial" w:cs="Arial"/>
        </w:rPr>
        <w:t>естве сетевого издания:</w:t>
      </w:r>
      <w:proofErr w:type="gramEnd"/>
      <w:r w:rsidR="00CA5660" w:rsidRPr="00255596">
        <w:rPr>
          <w:rFonts w:ascii="Arial" w:hAnsi="Arial" w:cs="Arial"/>
        </w:rPr>
        <w:t xml:space="preserve"> </w:t>
      </w:r>
      <w:proofErr w:type="gramStart"/>
      <w:r w:rsidR="00CA5660" w:rsidRPr="00255596">
        <w:rPr>
          <w:rFonts w:ascii="Arial" w:hAnsi="Arial" w:cs="Arial"/>
        </w:rPr>
        <w:t>ЭЛ № ФС77- 87200  от  12.04</w:t>
      </w:r>
      <w:r w:rsidRPr="00255596">
        <w:rPr>
          <w:rFonts w:ascii="Arial" w:hAnsi="Arial" w:cs="Arial"/>
        </w:rPr>
        <w:t>.2024</w:t>
      </w:r>
      <w:r w:rsidR="00CA5660" w:rsidRPr="00255596">
        <w:rPr>
          <w:rFonts w:ascii="Arial" w:hAnsi="Arial" w:cs="Arial"/>
        </w:rPr>
        <w:t xml:space="preserve"> г.</w:t>
      </w:r>
      <w:r w:rsidRPr="00255596">
        <w:rPr>
          <w:rFonts w:ascii="Arial" w:hAnsi="Arial" w:cs="Arial"/>
        </w:rPr>
        <w:t xml:space="preserve">) в течение пяти рабочих дней со дня принятия (издания) акта, если иное не предусмотрено федеральным законом. </w:t>
      </w:r>
      <w:proofErr w:type="gramEnd"/>
    </w:p>
    <w:p w:rsidR="004B5B5B" w:rsidRPr="00255596" w:rsidRDefault="004B5B5B">
      <w:pPr>
        <w:autoSpaceDE w:val="0"/>
        <w:ind w:firstLine="709"/>
        <w:jc w:val="both"/>
        <w:rPr>
          <w:rFonts w:ascii="Arial" w:hAnsi="Arial" w:cs="Arial"/>
          <w:iCs/>
        </w:rPr>
      </w:pPr>
      <w:r w:rsidRPr="00255596">
        <w:rPr>
          <w:rFonts w:ascii="Arial" w:hAnsi="Arial" w:cs="Arial"/>
          <w:color w:val="000000"/>
        </w:rPr>
        <w:t>Доступ неограниченного круга лиц к размещённым в сетевом издании муниципальным правовым актам, в том числе соглашениям, заключённым между органами местного самоуправления, обеспечивается в пункте</w:t>
      </w:r>
      <w:r w:rsidRPr="00255596">
        <w:rPr>
          <w:rFonts w:ascii="Arial" w:hAnsi="Arial" w:cs="Arial"/>
          <w:i/>
          <w:color w:val="000000"/>
        </w:rPr>
        <w:t xml:space="preserve"> </w:t>
      </w:r>
      <w:r w:rsidRPr="00255596">
        <w:rPr>
          <w:rFonts w:ascii="Arial" w:hAnsi="Arial" w:cs="Arial"/>
          <w:color w:val="000000"/>
        </w:rPr>
        <w:t>подключения к информационно-телекоммуникационной сети «Интернет»:</w:t>
      </w:r>
    </w:p>
    <w:p w:rsidR="004B5B5B" w:rsidRPr="00255596" w:rsidRDefault="004B5B5B">
      <w:pPr>
        <w:autoSpaceDE w:val="0"/>
        <w:ind w:firstLine="709"/>
        <w:jc w:val="both"/>
        <w:rPr>
          <w:rFonts w:ascii="Arial" w:hAnsi="Arial" w:cs="Arial"/>
        </w:rPr>
      </w:pPr>
      <w:r w:rsidRPr="00255596">
        <w:rPr>
          <w:rFonts w:ascii="Arial" w:hAnsi="Arial" w:cs="Arial"/>
          <w:iCs/>
        </w:rPr>
        <w:t>в здании администрации Заплавненского сельского поселения.</w:t>
      </w:r>
    </w:p>
    <w:p w:rsidR="004B5B5B" w:rsidRPr="00255596" w:rsidRDefault="004B5B5B">
      <w:pPr>
        <w:autoSpaceDE w:val="0"/>
        <w:ind w:firstLine="709"/>
        <w:jc w:val="both"/>
        <w:rPr>
          <w:rFonts w:ascii="Arial" w:hAnsi="Arial" w:cs="Arial"/>
          <w:lang w:eastAsia="en-US"/>
        </w:rPr>
      </w:pPr>
      <w:r w:rsidRPr="00255596">
        <w:rPr>
          <w:rFonts w:ascii="Arial" w:hAnsi="Arial" w:cs="Arial"/>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rsidR="004B5B5B" w:rsidRPr="00255596" w:rsidRDefault="004B5B5B">
      <w:pPr>
        <w:autoSpaceDE w:val="0"/>
        <w:ind w:firstLine="709"/>
        <w:jc w:val="both"/>
        <w:rPr>
          <w:rStyle w:val="FontStyle14"/>
          <w:rFonts w:ascii="Arial" w:eastAsia="Times New Roman" w:hAnsi="Arial" w:cs="Arial"/>
          <w:sz w:val="24"/>
        </w:rPr>
      </w:pPr>
      <w:r w:rsidRPr="00255596">
        <w:rPr>
          <w:rFonts w:ascii="Arial" w:hAnsi="Arial" w:cs="Arial"/>
          <w:lang w:eastAsia="en-US"/>
        </w:rPr>
        <w:t xml:space="preserve">2) размещения муниципального правового акта </w:t>
      </w:r>
      <w:r w:rsidRPr="00255596">
        <w:rPr>
          <w:rStyle w:val="FontStyle14"/>
          <w:rFonts w:ascii="Arial" w:hAnsi="Arial" w:cs="Arial"/>
          <w:sz w:val="24"/>
        </w:rPr>
        <w:t>в местах, доступных для неограниченного круга лиц:</w:t>
      </w:r>
    </w:p>
    <w:p w:rsidR="004B5B5B" w:rsidRPr="00255596" w:rsidRDefault="004B5B5B">
      <w:pPr>
        <w:autoSpaceDE w:val="0"/>
        <w:jc w:val="both"/>
        <w:rPr>
          <w:rStyle w:val="FontStyle14"/>
          <w:rFonts w:ascii="Arial" w:hAnsi="Arial" w:cs="Arial"/>
          <w:sz w:val="24"/>
        </w:rPr>
      </w:pPr>
      <w:r w:rsidRPr="00255596">
        <w:rPr>
          <w:rStyle w:val="FontStyle14"/>
          <w:rFonts w:ascii="Arial" w:eastAsia="Times New Roman" w:hAnsi="Arial" w:cs="Arial"/>
          <w:sz w:val="24"/>
        </w:rPr>
        <w:t xml:space="preserve">        </w:t>
      </w:r>
      <w:r w:rsidRPr="00255596">
        <w:rPr>
          <w:rStyle w:val="FontStyle14"/>
          <w:rFonts w:ascii="Arial" w:hAnsi="Arial" w:cs="Arial"/>
          <w:sz w:val="24"/>
        </w:rPr>
        <w:t>- в здании администрации Заплавненского сельского поселения;</w:t>
      </w:r>
    </w:p>
    <w:p w:rsidR="004B5B5B" w:rsidRPr="00255596" w:rsidRDefault="004B5B5B">
      <w:pPr>
        <w:autoSpaceDE w:val="0"/>
        <w:ind w:firstLine="540"/>
        <w:jc w:val="both"/>
        <w:rPr>
          <w:rStyle w:val="FontStyle14"/>
          <w:rFonts w:ascii="Arial" w:hAnsi="Arial" w:cs="Arial"/>
          <w:sz w:val="24"/>
        </w:rPr>
      </w:pPr>
      <w:r w:rsidRPr="00255596">
        <w:rPr>
          <w:rStyle w:val="FontStyle14"/>
          <w:rFonts w:ascii="Arial" w:hAnsi="Arial" w:cs="Arial"/>
          <w:sz w:val="24"/>
        </w:rPr>
        <w:t>- в здании библиотеки.</w:t>
      </w:r>
    </w:p>
    <w:p w:rsidR="004B5B5B" w:rsidRPr="00255596" w:rsidRDefault="004B5B5B">
      <w:pPr>
        <w:pStyle w:val="Style7"/>
        <w:widowControl/>
        <w:spacing w:line="240" w:lineRule="auto"/>
        <w:ind w:firstLine="709"/>
        <w:rPr>
          <w:rFonts w:ascii="Arial" w:hAnsi="Arial" w:cs="Arial"/>
          <w:lang w:eastAsia="en-US"/>
        </w:rPr>
      </w:pPr>
      <w:r w:rsidRPr="00255596">
        <w:rPr>
          <w:rStyle w:val="FontStyle14"/>
          <w:rFonts w:ascii="Arial" w:hAnsi="Arial" w:cs="Arial"/>
          <w:sz w:val="24"/>
        </w:rPr>
        <w:t xml:space="preserve">Тексты муниципальных правовых актов размещаются в специально установленных для обнародования местах </w:t>
      </w:r>
      <w:r w:rsidRPr="00255596">
        <w:rPr>
          <w:rFonts w:ascii="Arial" w:hAnsi="Arial" w:cs="Arial"/>
        </w:rPr>
        <w:t>в течение пяти дней со дня принятия (издания) акта</w:t>
      </w:r>
      <w:r w:rsidRPr="00255596">
        <w:rPr>
          <w:rStyle w:val="FontStyle14"/>
          <w:rFonts w:ascii="Arial" w:hAnsi="Arial" w:cs="Arial"/>
          <w:sz w:val="24"/>
        </w:rPr>
        <w:t xml:space="preserve"> и должны находиться в таких местах в течение 30 дней с момента их размещения; </w:t>
      </w:r>
    </w:p>
    <w:p w:rsidR="004B5B5B" w:rsidRPr="00255596" w:rsidRDefault="004B5B5B">
      <w:pPr>
        <w:ind w:firstLine="709"/>
        <w:jc w:val="both"/>
        <w:rPr>
          <w:rStyle w:val="FontStyle14"/>
          <w:rFonts w:ascii="Arial" w:hAnsi="Arial" w:cs="Arial"/>
          <w:sz w:val="24"/>
        </w:rPr>
      </w:pPr>
      <w:r w:rsidRPr="00255596">
        <w:rPr>
          <w:rFonts w:ascii="Arial" w:hAnsi="Arial" w:cs="Arial"/>
          <w:lang w:eastAsia="en-US"/>
        </w:rPr>
        <w:t xml:space="preserve">3) размещения на официальном сайте Заплавненского сельского поселения в информационно-телекоммуникационной сети «Интернет» </w:t>
      </w:r>
      <w:r w:rsidR="00CA5660" w:rsidRPr="00255596">
        <w:rPr>
          <w:rFonts w:ascii="Arial" w:hAnsi="Arial" w:cs="Arial"/>
        </w:rPr>
        <w:t xml:space="preserve">(https://admzaplavnoe.ru/, регистрация в качестве сетевого издания: </w:t>
      </w:r>
      <w:proofErr w:type="gramStart"/>
      <w:r w:rsidR="00CA5660" w:rsidRPr="00255596">
        <w:rPr>
          <w:rFonts w:ascii="Arial" w:hAnsi="Arial" w:cs="Arial"/>
        </w:rPr>
        <w:t xml:space="preserve">ЭЛ № ФС77- 87200  от  12.04.2024 г.) </w:t>
      </w:r>
      <w:r w:rsidRPr="00255596">
        <w:rPr>
          <w:rFonts w:ascii="Arial" w:hAnsi="Arial" w:cs="Arial"/>
        </w:rPr>
        <w:t>в течение пяти дней со дня принятия (издания) акта.</w:t>
      </w:r>
      <w:proofErr w:type="gramEnd"/>
    </w:p>
    <w:p w:rsidR="004B5B5B" w:rsidRPr="00255596" w:rsidRDefault="004B5B5B">
      <w:pPr>
        <w:pStyle w:val="Style8"/>
        <w:widowControl/>
        <w:tabs>
          <w:tab w:val="left" w:pos="1166"/>
        </w:tabs>
        <w:spacing w:line="240" w:lineRule="auto"/>
        <w:ind w:firstLine="709"/>
        <w:rPr>
          <w:rFonts w:ascii="Arial" w:hAnsi="Arial" w:cs="Arial"/>
        </w:rPr>
      </w:pPr>
      <w:r w:rsidRPr="00255596">
        <w:rPr>
          <w:rStyle w:val="FontStyle14"/>
          <w:rFonts w:ascii="Arial" w:hAnsi="Arial" w:cs="Arial"/>
          <w:sz w:val="24"/>
        </w:rPr>
        <w:t xml:space="preserve">4. Дополнительным способом </w:t>
      </w:r>
      <w:r w:rsidRPr="00255596">
        <w:rPr>
          <w:rFonts w:ascii="Arial" w:hAnsi="Arial" w:cs="Arial"/>
          <w:bCs/>
        </w:rPr>
        <w:t xml:space="preserve">обеспечения возможности ознакомления граждан с </w:t>
      </w:r>
      <w:r w:rsidRPr="00255596">
        <w:rPr>
          <w:rStyle w:val="FontStyle14"/>
          <w:rFonts w:ascii="Arial" w:hAnsi="Arial" w:cs="Arial"/>
          <w:sz w:val="24"/>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w:t>
      </w:r>
      <w:proofErr w:type="gramStart"/>
      <w:r w:rsidRPr="00255596">
        <w:rPr>
          <w:rStyle w:val="FontStyle14"/>
          <w:rFonts w:ascii="Arial" w:hAnsi="Arial" w:cs="Arial"/>
          <w:sz w:val="24"/>
        </w:rPr>
        <w:t>.р</w:t>
      </w:r>
      <w:proofErr w:type="gramEnd"/>
      <w:r w:rsidRPr="00255596">
        <w:rPr>
          <w:rStyle w:val="FontStyle14"/>
          <w:rFonts w:ascii="Arial" w:hAnsi="Arial" w:cs="Arial"/>
          <w:sz w:val="24"/>
        </w:rPr>
        <w:t xml:space="preserve">ф, регистрация в качестве сетевого издания: </w:t>
      </w:r>
      <w:proofErr w:type="gramStart"/>
      <w:r w:rsidRPr="00255596">
        <w:rPr>
          <w:rStyle w:val="FontStyle14"/>
          <w:rFonts w:ascii="Arial" w:hAnsi="Arial" w:cs="Arial"/>
          <w:sz w:val="24"/>
        </w:rPr>
        <w:t>ЭЛ № ФС 77 - 72471 от 05.03.2018).</w:t>
      </w:r>
      <w:proofErr w:type="gramEnd"/>
    </w:p>
    <w:p w:rsidR="004B5B5B" w:rsidRPr="00255596" w:rsidRDefault="004B5B5B">
      <w:pPr>
        <w:pStyle w:val="Style8"/>
        <w:widowControl/>
        <w:tabs>
          <w:tab w:val="left" w:pos="1166"/>
        </w:tabs>
        <w:spacing w:line="240" w:lineRule="auto"/>
        <w:ind w:firstLine="709"/>
        <w:rPr>
          <w:rFonts w:ascii="Arial" w:hAnsi="Arial" w:cs="Arial"/>
        </w:rPr>
      </w:pPr>
    </w:p>
    <w:p w:rsidR="004B5B5B" w:rsidRPr="00255596" w:rsidRDefault="004B5B5B">
      <w:pPr>
        <w:autoSpaceDE w:val="0"/>
        <w:jc w:val="center"/>
        <w:outlineLvl w:val="2"/>
        <w:rPr>
          <w:rFonts w:ascii="Arial" w:hAnsi="Arial" w:cs="Arial"/>
          <w:b/>
        </w:rPr>
      </w:pPr>
      <w:r w:rsidRPr="00255596">
        <w:rPr>
          <w:rFonts w:ascii="Arial" w:hAnsi="Arial" w:cs="Arial"/>
          <w:b/>
        </w:rPr>
        <w:t xml:space="preserve">Глава </w:t>
      </w:r>
      <w:r w:rsidRPr="00255596">
        <w:rPr>
          <w:rFonts w:ascii="Arial" w:hAnsi="Arial" w:cs="Arial"/>
          <w:b/>
          <w:lang w:val="en-US"/>
        </w:rPr>
        <w:t>V</w:t>
      </w:r>
      <w:r w:rsidRPr="00255596">
        <w:rPr>
          <w:rFonts w:ascii="Arial" w:hAnsi="Arial" w:cs="Arial"/>
          <w:b/>
        </w:rPr>
        <w:t xml:space="preserve">. ЭКОНОМИЧЕСКАЯ ОСНОВА </w:t>
      </w:r>
    </w:p>
    <w:p w:rsidR="004B5B5B" w:rsidRPr="00255596" w:rsidRDefault="004B5B5B">
      <w:pPr>
        <w:autoSpaceDE w:val="0"/>
        <w:jc w:val="center"/>
        <w:outlineLvl w:val="2"/>
        <w:rPr>
          <w:rFonts w:ascii="Arial" w:hAnsi="Arial" w:cs="Arial"/>
          <w:b/>
        </w:rPr>
      </w:pPr>
      <w:r w:rsidRPr="00255596">
        <w:rPr>
          <w:rFonts w:ascii="Arial" w:hAnsi="Arial" w:cs="Arial"/>
          <w:b/>
        </w:rPr>
        <w:t xml:space="preserve">МЕСТНОГО САМОУПРАВЛЕНИЯ </w:t>
      </w:r>
    </w:p>
    <w:p w:rsidR="004B5B5B" w:rsidRPr="00255596" w:rsidRDefault="004B5B5B">
      <w:pPr>
        <w:autoSpaceDE w:val="0"/>
        <w:ind w:firstLine="709"/>
        <w:jc w:val="both"/>
        <w:outlineLvl w:val="2"/>
        <w:rPr>
          <w:rFonts w:ascii="Arial" w:hAnsi="Arial" w:cs="Arial"/>
          <w:b/>
        </w:rPr>
      </w:pPr>
    </w:p>
    <w:p w:rsidR="004B5B5B" w:rsidRPr="00255596" w:rsidRDefault="00CA5660">
      <w:pPr>
        <w:autoSpaceDE w:val="0"/>
        <w:ind w:firstLine="709"/>
        <w:jc w:val="both"/>
        <w:outlineLvl w:val="2"/>
        <w:rPr>
          <w:rFonts w:ascii="Arial" w:hAnsi="Arial" w:cs="Arial"/>
          <w:b/>
        </w:rPr>
      </w:pPr>
      <w:r w:rsidRPr="00255596">
        <w:rPr>
          <w:rFonts w:ascii="Arial" w:hAnsi="Arial" w:cs="Arial"/>
          <w:b/>
        </w:rPr>
        <w:t>Статья 29</w:t>
      </w:r>
      <w:r w:rsidR="004B5B5B" w:rsidRPr="00255596">
        <w:rPr>
          <w:rFonts w:ascii="Arial" w:hAnsi="Arial" w:cs="Arial"/>
          <w:b/>
        </w:rPr>
        <w:t xml:space="preserve">. Экономическая основа местного самоуправления в </w:t>
      </w:r>
      <w:r w:rsidRPr="00255596">
        <w:rPr>
          <w:rFonts w:ascii="Arial" w:hAnsi="Arial" w:cs="Arial"/>
          <w:b/>
        </w:rPr>
        <w:t xml:space="preserve">Заплавненском </w:t>
      </w:r>
      <w:r w:rsidR="004B5B5B" w:rsidRPr="00255596">
        <w:rPr>
          <w:rFonts w:ascii="Arial" w:hAnsi="Arial" w:cs="Arial"/>
          <w:b/>
        </w:rPr>
        <w:t>сельском поселении</w:t>
      </w:r>
    </w:p>
    <w:p w:rsidR="004B5B5B" w:rsidRPr="00255596" w:rsidRDefault="004B5B5B">
      <w:pPr>
        <w:autoSpaceDE w:val="0"/>
        <w:ind w:firstLine="709"/>
        <w:jc w:val="both"/>
        <w:outlineLvl w:val="2"/>
        <w:rPr>
          <w:rFonts w:ascii="Arial" w:hAnsi="Arial" w:cs="Arial"/>
          <w:b/>
        </w:rPr>
      </w:pPr>
    </w:p>
    <w:p w:rsidR="004B5B5B" w:rsidRPr="00255596" w:rsidRDefault="004B5B5B">
      <w:pPr>
        <w:autoSpaceDE w:val="0"/>
        <w:ind w:firstLine="709"/>
        <w:jc w:val="both"/>
        <w:outlineLvl w:val="0"/>
        <w:rPr>
          <w:rFonts w:ascii="Arial" w:hAnsi="Arial" w:cs="Arial"/>
        </w:rPr>
      </w:pPr>
      <w:r w:rsidRPr="00255596">
        <w:rPr>
          <w:rFonts w:ascii="Arial" w:hAnsi="Arial" w:cs="Arial"/>
        </w:rPr>
        <w:t xml:space="preserve">1. Экономическую основу местного самоуправления в </w:t>
      </w:r>
      <w:r w:rsidR="00CA5660" w:rsidRPr="00255596">
        <w:rPr>
          <w:rFonts w:ascii="Arial" w:hAnsi="Arial" w:cs="Arial"/>
          <w:lang w:eastAsia="en-US"/>
        </w:rPr>
        <w:t xml:space="preserve">Заплавненском </w:t>
      </w:r>
      <w:r w:rsidRPr="00255596">
        <w:rPr>
          <w:rFonts w:ascii="Arial" w:hAnsi="Arial" w:cs="Arial"/>
        </w:rPr>
        <w:t xml:space="preserve">сельском поселении </w:t>
      </w:r>
      <w:r w:rsidRPr="00255596">
        <w:rPr>
          <w:rFonts w:ascii="Arial" w:hAnsi="Arial" w:cs="Arial"/>
          <w:color w:val="000000"/>
        </w:rPr>
        <w:t xml:space="preserve">составляет находящееся в муниципальной собственности </w:t>
      </w:r>
      <w:r w:rsidRPr="00255596">
        <w:rPr>
          <w:rFonts w:ascii="Arial" w:hAnsi="Arial" w:cs="Arial"/>
          <w:lang w:eastAsia="en-US"/>
        </w:rPr>
        <w:t>Заплавненского</w:t>
      </w:r>
      <w:r w:rsidRPr="00255596">
        <w:rPr>
          <w:rFonts w:ascii="Arial" w:hAnsi="Arial" w:cs="Arial"/>
          <w:color w:val="000000"/>
        </w:rPr>
        <w:t xml:space="preserve"> сельского поселения имущество</w:t>
      </w:r>
      <w:r w:rsidRPr="00255596">
        <w:rPr>
          <w:rFonts w:ascii="Arial" w:hAnsi="Arial" w:cs="Arial"/>
        </w:rPr>
        <w:t xml:space="preserve">, в том числе имущественные права </w:t>
      </w:r>
      <w:r w:rsidRPr="00255596">
        <w:rPr>
          <w:rFonts w:ascii="Arial" w:hAnsi="Arial" w:cs="Arial"/>
          <w:lang w:eastAsia="en-US"/>
        </w:rPr>
        <w:t>Заплавненского</w:t>
      </w:r>
      <w:r w:rsidRPr="00255596">
        <w:rPr>
          <w:rFonts w:ascii="Arial" w:hAnsi="Arial" w:cs="Arial"/>
        </w:rPr>
        <w:t xml:space="preserve"> </w:t>
      </w:r>
      <w:r w:rsidRPr="00255596">
        <w:rPr>
          <w:rFonts w:ascii="Arial" w:hAnsi="Arial" w:cs="Arial"/>
          <w:color w:val="000000"/>
        </w:rPr>
        <w:t>сельского поселения</w:t>
      </w:r>
      <w:r w:rsidRPr="00255596">
        <w:rPr>
          <w:rFonts w:ascii="Arial" w:hAnsi="Arial" w:cs="Arial"/>
        </w:rPr>
        <w:t xml:space="preserve">, а также средства местного бюджета </w:t>
      </w:r>
      <w:r w:rsidRPr="00255596">
        <w:rPr>
          <w:rFonts w:ascii="Arial" w:hAnsi="Arial" w:cs="Arial"/>
          <w:lang w:eastAsia="en-US"/>
        </w:rPr>
        <w:t>Заплавненского</w:t>
      </w:r>
      <w:r w:rsidRPr="00255596">
        <w:rPr>
          <w:rFonts w:ascii="Arial" w:hAnsi="Arial" w:cs="Arial"/>
        </w:rPr>
        <w:t xml:space="preserve"> </w:t>
      </w:r>
      <w:r w:rsidRPr="00255596">
        <w:rPr>
          <w:rFonts w:ascii="Arial" w:hAnsi="Arial" w:cs="Arial"/>
          <w:color w:val="000000"/>
        </w:rPr>
        <w:t>сельского поселения</w:t>
      </w:r>
      <w:r w:rsidRPr="00255596">
        <w:rPr>
          <w:rFonts w:ascii="Arial" w:hAnsi="Arial" w:cs="Arial"/>
        </w:rPr>
        <w:t xml:space="preserve">. </w:t>
      </w:r>
    </w:p>
    <w:p w:rsidR="004B5B5B" w:rsidRPr="00255596" w:rsidRDefault="004B5B5B">
      <w:pPr>
        <w:autoSpaceDE w:val="0"/>
        <w:ind w:firstLine="709"/>
        <w:jc w:val="both"/>
        <w:outlineLvl w:val="0"/>
        <w:rPr>
          <w:rFonts w:ascii="Arial" w:hAnsi="Arial" w:cs="Arial"/>
        </w:rPr>
      </w:pPr>
      <w:r w:rsidRPr="00255596">
        <w:rPr>
          <w:rFonts w:ascii="Arial" w:hAnsi="Arial" w:cs="Arial"/>
        </w:rPr>
        <w:t xml:space="preserve">2. Виды имущества, которое </w:t>
      </w:r>
      <w:proofErr w:type="gramStart"/>
      <w:r w:rsidRPr="00255596">
        <w:rPr>
          <w:rFonts w:ascii="Arial" w:hAnsi="Arial" w:cs="Arial"/>
        </w:rPr>
        <w:t xml:space="preserve">может находиться в собственности </w:t>
      </w:r>
      <w:r w:rsidRPr="00255596">
        <w:rPr>
          <w:rFonts w:ascii="Arial" w:hAnsi="Arial" w:cs="Arial"/>
          <w:lang w:eastAsia="en-US"/>
        </w:rPr>
        <w:t>Заплавненского</w:t>
      </w:r>
      <w:r w:rsidRPr="00255596">
        <w:rPr>
          <w:rFonts w:ascii="Arial" w:hAnsi="Arial" w:cs="Arial"/>
        </w:rPr>
        <w:t xml:space="preserve"> сельского поселения устанавливается</w:t>
      </w:r>
      <w:proofErr w:type="gramEnd"/>
      <w:r w:rsidRPr="00255596">
        <w:rPr>
          <w:rFonts w:ascii="Arial" w:hAnsi="Arial" w:cs="Arial"/>
        </w:rPr>
        <w:t xml:space="preserve"> Федеральным законом от 20.03.2025 № 33-ФЗ «Об общих принципах организации местного самоуправления в единой системе публичной власти».</w:t>
      </w:r>
    </w:p>
    <w:p w:rsidR="004B5B5B" w:rsidRPr="00255596" w:rsidRDefault="004B5B5B">
      <w:pPr>
        <w:autoSpaceDE w:val="0"/>
        <w:ind w:firstLine="709"/>
        <w:jc w:val="both"/>
        <w:rPr>
          <w:rFonts w:ascii="Arial" w:hAnsi="Arial" w:cs="Arial"/>
        </w:rPr>
      </w:pPr>
      <w:r w:rsidRPr="00255596">
        <w:rPr>
          <w:rFonts w:ascii="Arial" w:hAnsi="Arial" w:cs="Arial"/>
        </w:rPr>
        <w:t xml:space="preserve">3. Органы местного самоуправления </w:t>
      </w:r>
      <w:r w:rsidRPr="00255596">
        <w:rPr>
          <w:rFonts w:ascii="Arial" w:hAnsi="Arial" w:cs="Arial"/>
          <w:lang w:eastAsia="en-US"/>
        </w:rPr>
        <w:t>Заплавненского</w:t>
      </w:r>
      <w:r w:rsidRPr="00255596">
        <w:rPr>
          <w:rFonts w:ascii="Arial" w:hAnsi="Arial" w:cs="Arial"/>
        </w:rPr>
        <w:t xml:space="preserve"> сельского поселения от имени </w:t>
      </w:r>
      <w:r w:rsidRPr="00255596">
        <w:rPr>
          <w:rFonts w:ascii="Arial" w:hAnsi="Arial" w:cs="Arial"/>
          <w:lang w:eastAsia="en-US"/>
        </w:rPr>
        <w:t>Заплавненского</w:t>
      </w:r>
      <w:r w:rsidRPr="00255596">
        <w:rPr>
          <w:rFonts w:ascii="Arial" w:hAnsi="Arial" w:cs="Arial"/>
        </w:rPr>
        <w:t xml:space="preserve"> сельского поселения самостоятельно владеют, пользуются и распоряжаются муниципальным имуществом в соответствии с </w:t>
      </w:r>
      <w:r w:rsidRPr="00255596">
        <w:rPr>
          <w:rFonts w:ascii="Arial" w:hAnsi="Arial" w:cs="Arial"/>
        </w:rPr>
        <w:lastRenderedPageBreak/>
        <w:t>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B5B5B" w:rsidRPr="00255596" w:rsidRDefault="004B5B5B">
      <w:pPr>
        <w:autoSpaceDE w:val="0"/>
        <w:ind w:firstLine="709"/>
        <w:jc w:val="both"/>
        <w:rPr>
          <w:rFonts w:ascii="Arial" w:eastAsia="Times New Roman" w:hAnsi="Arial" w:cs="Arial"/>
        </w:rPr>
      </w:pPr>
      <w:r w:rsidRPr="00255596">
        <w:rPr>
          <w:rFonts w:ascii="Arial" w:hAnsi="Arial" w:cs="Arial"/>
        </w:rPr>
        <w:t xml:space="preserve">Порядок управления и распоряжения имуществом, находящимся в собственности </w:t>
      </w:r>
      <w:r w:rsidRPr="00255596">
        <w:rPr>
          <w:rFonts w:ascii="Arial" w:hAnsi="Arial" w:cs="Arial"/>
          <w:lang w:eastAsia="en-US"/>
        </w:rPr>
        <w:t>Заплавненского</w:t>
      </w:r>
      <w:r w:rsidRPr="00255596">
        <w:rPr>
          <w:rFonts w:ascii="Arial" w:hAnsi="Arial" w:cs="Arial"/>
        </w:rPr>
        <w:t xml:space="preserve"> сельского поселения, утверждается решением  Совета депутатов Заплавненского сельского поселения. </w:t>
      </w:r>
    </w:p>
    <w:p w:rsidR="004B5B5B" w:rsidRPr="00255596" w:rsidRDefault="004B5B5B">
      <w:pPr>
        <w:autoSpaceDE w:val="0"/>
        <w:jc w:val="both"/>
        <w:rPr>
          <w:rFonts w:ascii="Arial" w:hAnsi="Arial" w:cs="Arial"/>
        </w:rPr>
      </w:pPr>
      <w:r w:rsidRPr="00255596">
        <w:rPr>
          <w:rFonts w:ascii="Arial" w:eastAsia="Times New Roman" w:hAnsi="Arial" w:cs="Arial"/>
        </w:rPr>
        <w:t xml:space="preserve">         </w:t>
      </w:r>
      <w:r w:rsidRPr="00255596">
        <w:rPr>
          <w:rFonts w:ascii="Arial" w:hAnsi="Arial" w:cs="Arial"/>
        </w:rPr>
        <w:t>4.</w:t>
      </w:r>
      <w:r w:rsidR="00CA5660" w:rsidRPr="00255596">
        <w:rPr>
          <w:rFonts w:ascii="Arial" w:hAnsi="Arial" w:cs="Arial"/>
          <w:lang w:eastAsia="en-US"/>
        </w:rPr>
        <w:t xml:space="preserve">Заплавненское </w:t>
      </w:r>
      <w:r w:rsidRPr="00255596">
        <w:rPr>
          <w:rFonts w:ascii="Arial" w:hAnsi="Arial" w:cs="Arial"/>
        </w:rPr>
        <w:t>сельское поселение создаёт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w:t>
      </w:r>
    </w:p>
    <w:p w:rsidR="004B5B5B" w:rsidRPr="00255596" w:rsidRDefault="004B5B5B">
      <w:pPr>
        <w:autoSpaceDE w:val="0"/>
        <w:ind w:firstLine="709"/>
        <w:jc w:val="both"/>
        <w:rPr>
          <w:rFonts w:ascii="Arial" w:hAnsi="Arial" w:cs="Arial"/>
        </w:rPr>
      </w:pPr>
      <w:r w:rsidRPr="00255596">
        <w:rPr>
          <w:rFonts w:ascii="Arial" w:hAnsi="Arial" w:cs="Arial"/>
        </w:rPr>
        <w:t>Принятие решений о создании, преобразовании и ликвидации муниципальных предприятий осуществляется в порядке, устанавливаемом Советом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 xml:space="preserve">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w:t>
      </w:r>
      <w:r w:rsidRPr="00255596">
        <w:rPr>
          <w:rFonts w:ascii="Arial" w:hAnsi="Arial" w:cs="Arial"/>
          <w:lang w:eastAsia="en-US"/>
        </w:rPr>
        <w:t>Заплавненского</w:t>
      </w:r>
      <w:r w:rsidRPr="00255596">
        <w:rPr>
          <w:rFonts w:ascii="Arial" w:hAnsi="Arial" w:cs="Arial"/>
        </w:rPr>
        <w:t xml:space="preserve">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 xml:space="preserve">Учредителем муниципальных предприятий и учреждений является </w:t>
      </w:r>
      <w:r w:rsidR="00CA5660" w:rsidRPr="00255596">
        <w:rPr>
          <w:rFonts w:ascii="Arial" w:hAnsi="Arial" w:cs="Arial"/>
          <w:lang w:eastAsia="en-US"/>
        </w:rPr>
        <w:t xml:space="preserve">Заплавненское </w:t>
      </w:r>
      <w:r w:rsidRPr="00255596">
        <w:rPr>
          <w:rFonts w:ascii="Arial" w:hAnsi="Arial" w:cs="Arial"/>
        </w:rPr>
        <w:t>сельское поселение.</w:t>
      </w:r>
    </w:p>
    <w:p w:rsidR="004B5B5B" w:rsidRPr="00255596" w:rsidRDefault="004B5B5B">
      <w:pPr>
        <w:autoSpaceDE w:val="0"/>
        <w:ind w:firstLine="709"/>
        <w:jc w:val="both"/>
        <w:rPr>
          <w:rFonts w:ascii="Arial" w:hAnsi="Arial" w:cs="Arial"/>
        </w:rPr>
      </w:pPr>
      <w:r w:rsidRPr="00255596">
        <w:rPr>
          <w:rFonts w:ascii="Arial" w:hAnsi="Arial" w:cs="Arial"/>
        </w:rPr>
        <w:t xml:space="preserve">Функции и полномочия учредителя в отношении муниципальных предприятий и учреждений осуществляет администрация </w:t>
      </w:r>
      <w:r w:rsidRPr="00255596">
        <w:rPr>
          <w:rFonts w:ascii="Arial" w:hAnsi="Arial" w:cs="Arial"/>
          <w:lang w:eastAsia="en-US"/>
        </w:rPr>
        <w:t>Заплавненского</w:t>
      </w:r>
      <w:r w:rsidRPr="00255596">
        <w:rPr>
          <w:rFonts w:ascii="Arial" w:hAnsi="Arial" w:cs="Arial"/>
        </w:rPr>
        <w:t xml:space="preserve"> сельского поселения.</w:t>
      </w:r>
    </w:p>
    <w:p w:rsidR="004B5B5B" w:rsidRPr="00255596" w:rsidRDefault="004B5B5B">
      <w:pPr>
        <w:widowControl w:val="0"/>
        <w:autoSpaceDE w:val="0"/>
        <w:ind w:firstLine="709"/>
        <w:jc w:val="both"/>
        <w:rPr>
          <w:rFonts w:ascii="Arial" w:hAnsi="Arial" w:cs="Arial"/>
          <w:b/>
        </w:rPr>
      </w:pPr>
      <w:r w:rsidRPr="00255596">
        <w:rPr>
          <w:rFonts w:ascii="Arial" w:hAnsi="Arial" w:cs="Arial"/>
        </w:rPr>
        <w:t xml:space="preserve">5. В целях обеспечения полного и своевременного выполнения переданных государственных полномочий органы местного самоуправления </w:t>
      </w:r>
      <w:r w:rsidRPr="00255596">
        <w:rPr>
          <w:rFonts w:ascii="Arial" w:hAnsi="Arial" w:cs="Arial"/>
          <w:lang w:eastAsia="en-US"/>
        </w:rPr>
        <w:t>Заплавненского</w:t>
      </w:r>
      <w:r w:rsidRPr="00255596">
        <w:rPr>
          <w:rFonts w:ascii="Arial" w:hAnsi="Arial" w:cs="Arial"/>
        </w:rPr>
        <w:t xml:space="preserve">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Советом депутатов Заплавненского сельского поселения на основании предложений главы </w:t>
      </w:r>
      <w:r w:rsidRPr="00255596">
        <w:rPr>
          <w:rFonts w:ascii="Arial" w:hAnsi="Arial" w:cs="Arial"/>
          <w:lang w:eastAsia="en-US"/>
        </w:rPr>
        <w:t>Заплавненского</w:t>
      </w:r>
      <w:r w:rsidRPr="00255596">
        <w:rPr>
          <w:rFonts w:ascii="Arial" w:hAnsi="Arial" w:cs="Arial"/>
        </w:rPr>
        <w:t xml:space="preserve"> сельского поселения.</w:t>
      </w:r>
    </w:p>
    <w:p w:rsidR="004B5B5B" w:rsidRPr="00255596" w:rsidRDefault="004B5B5B">
      <w:pPr>
        <w:autoSpaceDE w:val="0"/>
        <w:ind w:firstLine="709"/>
        <w:jc w:val="both"/>
        <w:outlineLvl w:val="2"/>
        <w:rPr>
          <w:rFonts w:ascii="Arial" w:hAnsi="Arial" w:cs="Arial"/>
          <w:b/>
        </w:rPr>
      </w:pPr>
    </w:p>
    <w:p w:rsidR="004B5B5B" w:rsidRPr="00255596" w:rsidRDefault="004B5B5B">
      <w:pPr>
        <w:autoSpaceDE w:val="0"/>
        <w:ind w:firstLine="709"/>
        <w:jc w:val="both"/>
        <w:outlineLvl w:val="2"/>
        <w:rPr>
          <w:rFonts w:ascii="Arial" w:hAnsi="Arial" w:cs="Arial"/>
          <w:b/>
        </w:rPr>
      </w:pPr>
      <w:r w:rsidRPr="00255596">
        <w:rPr>
          <w:rFonts w:ascii="Arial" w:hAnsi="Arial" w:cs="Arial"/>
          <w:b/>
        </w:rPr>
        <w:t>Статья 3</w:t>
      </w:r>
      <w:r w:rsidR="00CA5660" w:rsidRPr="00255596">
        <w:rPr>
          <w:rFonts w:ascii="Arial" w:hAnsi="Arial" w:cs="Arial"/>
          <w:b/>
        </w:rPr>
        <w:t>0</w:t>
      </w:r>
      <w:r w:rsidRPr="00255596">
        <w:rPr>
          <w:rFonts w:ascii="Arial" w:hAnsi="Arial" w:cs="Arial"/>
          <w:b/>
        </w:rPr>
        <w:t xml:space="preserve">. Бюджет </w:t>
      </w:r>
      <w:r w:rsidRPr="00255596">
        <w:rPr>
          <w:rFonts w:ascii="Arial" w:hAnsi="Arial" w:cs="Arial"/>
          <w:b/>
          <w:bCs/>
          <w:lang w:eastAsia="en-US"/>
        </w:rPr>
        <w:t>Заплавненского</w:t>
      </w:r>
      <w:r w:rsidRPr="00255596">
        <w:rPr>
          <w:rFonts w:ascii="Arial" w:hAnsi="Arial" w:cs="Arial"/>
          <w:b/>
        </w:rPr>
        <w:t xml:space="preserve"> сельского поселения </w:t>
      </w:r>
    </w:p>
    <w:p w:rsidR="004B5B5B" w:rsidRPr="00255596" w:rsidRDefault="004B5B5B">
      <w:pPr>
        <w:autoSpaceDE w:val="0"/>
        <w:ind w:firstLine="709"/>
        <w:jc w:val="both"/>
        <w:outlineLvl w:val="2"/>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 xml:space="preserve">1. </w:t>
      </w:r>
      <w:r w:rsidR="00CA5660" w:rsidRPr="00255596">
        <w:rPr>
          <w:rFonts w:ascii="Arial" w:hAnsi="Arial" w:cs="Arial"/>
          <w:lang w:eastAsia="en-US"/>
        </w:rPr>
        <w:t xml:space="preserve">Заплавненское </w:t>
      </w:r>
      <w:r w:rsidRPr="00255596">
        <w:rPr>
          <w:rFonts w:ascii="Arial" w:hAnsi="Arial" w:cs="Arial"/>
        </w:rPr>
        <w:t>сельское поселение имеет собственный бюджет.</w:t>
      </w:r>
    </w:p>
    <w:p w:rsidR="004B5B5B" w:rsidRPr="00255596" w:rsidRDefault="004B5B5B">
      <w:pPr>
        <w:autoSpaceDE w:val="0"/>
        <w:ind w:firstLine="709"/>
        <w:jc w:val="both"/>
        <w:rPr>
          <w:rFonts w:ascii="Arial" w:hAnsi="Arial" w:cs="Arial"/>
        </w:rPr>
      </w:pPr>
      <w:r w:rsidRPr="00255596">
        <w:rPr>
          <w:rFonts w:ascii="Arial" w:hAnsi="Arial" w:cs="Arial"/>
        </w:rPr>
        <w:t xml:space="preserve">2. Бюджет </w:t>
      </w:r>
      <w:r w:rsidRPr="00255596">
        <w:rPr>
          <w:rFonts w:ascii="Arial" w:hAnsi="Arial" w:cs="Arial"/>
          <w:lang w:eastAsia="en-US"/>
        </w:rPr>
        <w:t>Заплавненского</w:t>
      </w:r>
      <w:r w:rsidRPr="00255596">
        <w:rPr>
          <w:rFonts w:ascii="Arial" w:hAnsi="Arial" w:cs="Arial"/>
        </w:rPr>
        <w:t xml:space="preserve"> сельского поселения составляется и утверждается сроком на три года (очередной финансовый год и плановый период). </w:t>
      </w:r>
    </w:p>
    <w:p w:rsidR="004B5B5B" w:rsidRPr="00255596" w:rsidRDefault="004B5B5B">
      <w:pPr>
        <w:autoSpaceDE w:val="0"/>
        <w:ind w:firstLine="709"/>
        <w:jc w:val="both"/>
        <w:rPr>
          <w:rFonts w:ascii="Arial" w:hAnsi="Arial" w:cs="Arial"/>
        </w:rPr>
      </w:pPr>
      <w:r w:rsidRPr="00255596">
        <w:rPr>
          <w:rFonts w:ascii="Arial" w:hAnsi="Arial" w:cs="Arial"/>
        </w:rPr>
        <w:t xml:space="preserve">3. Составление и рассмотрение проекта бюджета поселения, утверждение и исполнение бюджета поселения, осуществление </w:t>
      </w:r>
      <w:proofErr w:type="gramStart"/>
      <w:r w:rsidRPr="00255596">
        <w:rPr>
          <w:rFonts w:ascii="Arial" w:hAnsi="Arial" w:cs="Arial"/>
        </w:rPr>
        <w:t>контроля за</w:t>
      </w:r>
      <w:proofErr w:type="gramEnd"/>
      <w:r w:rsidRPr="00255596">
        <w:rPr>
          <w:rFonts w:ascii="Arial" w:hAnsi="Arial" w:cs="Arial"/>
        </w:rPr>
        <w:t xml:space="preserve"> его исполнением, составление отчёта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4B5B5B" w:rsidRPr="00255596" w:rsidRDefault="004B5B5B">
      <w:pPr>
        <w:autoSpaceDE w:val="0"/>
        <w:ind w:firstLine="709"/>
        <w:jc w:val="both"/>
        <w:rPr>
          <w:rFonts w:ascii="Arial" w:hAnsi="Arial" w:cs="Arial"/>
        </w:rPr>
      </w:pPr>
      <w:r w:rsidRPr="00255596">
        <w:rPr>
          <w:rFonts w:ascii="Arial" w:hAnsi="Arial" w:cs="Arial"/>
        </w:rPr>
        <w:t xml:space="preserve">4. </w:t>
      </w:r>
      <w:proofErr w:type="gramStart"/>
      <w:r w:rsidRPr="00255596">
        <w:rPr>
          <w:rFonts w:ascii="Arial" w:hAnsi="Arial" w:cs="Arial"/>
        </w:rPr>
        <w:t xml:space="preserve">Проект бюджета поселения составляется в порядке и сроки, установленные администрацией </w:t>
      </w:r>
      <w:r w:rsidRPr="00255596">
        <w:rPr>
          <w:rFonts w:ascii="Arial" w:hAnsi="Arial" w:cs="Arial"/>
          <w:lang w:eastAsia="en-US"/>
        </w:rPr>
        <w:t>Заплавненского</w:t>
      </w:r>
      <w:r w:rsidRPr="00255596">
        <w:rPr>
          <w:rFonts w:ascii="Arial" w:hAnsi="Arial" w:cs="Arial"/>
        </w:rPr>
        <w:t xml:space="preserve"> сельского поселения, в соответствии с Бюджетным кодексом Российской Федерации и принятым с соблюдением его требований Положением о бюджетном процессе </w:t>
      </w:r>
      <w:r w:rsidRPr="00255596">
        <w:rPr>
          <w:rFonts w:ascii="Arial" w:hAnsi="Arial" w:cs="Arial"/>
          <w:lang w:eastAsia="en-US"/>
        </w:rPr>
        <w:t>Заплавненского</w:t>
      </w:r>
      <w:r w:rsidRPr="00255596">
        <w:rPr>
          <w:rFonts w:ascii="Arial" w:hAnsi="Arial" w:cs="Arial"/>
        </w:rPr>
        <w:t xml:space="preserve"> сельского поселения, утверждённым решением Совета депутатов Заплавненского сельского поселения.</w:t>
      </w:r>
      <w:proofErr w:type="gramEnd"/>
    </w:p>
    <w:p w:rsidR="004B5B5B" w:rsidRPr="00255596" w:rsidRDefault="004B5B5B">
      <w:pPr>
        <w:pStyle w:val="ConsNormal"/>
        <w:widowControl/>
        <w:ind w:firstLine="709"/>
        <w:jc w:val="both"/>
        <w:rPr>
          <w:sz w:val="24"/>
          <w:szCs w:val="24"/>
        </w:rPr>
      </w:pPr>
      <w:r w:rsidRPr="00255596">
        <w:rPr>
          <w:sz w:val="24"/>
          <w:szCs w:val="24"/>
        </w:rPr>
        <w:t xml:space="preserve">5. Порядок рассмотрения проекта бюджета </w:t>
      </w:r>
      <w:r w:rsidRPr="00255596">
        <w:rPr>
          <w:sz w:val="24"/>
          <w:szCs w:val="24"/>
          <w:lang w:eastAsia="en-US"/>
        </w:rPr>
        <w:t>Заплавненского</w:t>
      </w:r>
      <w:r w:rsidRPr="00255596">
        <w:rPr>
          <w:sz w:val="24"/>
          <w:szCs w:val="24"/>
        </w:rPr>
        <w:t xml:space="preserve"> сельского поселения, утверждения и исполнения бюджета </w:t>
      </w:r>
      <w:r w:rsidRPr="00255596">
        <w:rPr>
          <w:sz w:val="24"/>
          <w:szCs w:val="24"/>
          <w:lang w:eastAsia="en-US"/>
        </w:rPr>
        <w:t>Заплавненского</w:t>
      </w:r>
      <w:r w:rsidRPr="00255596">
        <w:rPr>
          <w:sz w:val="24"/>
          <w:szCs w:val="24"/>
        </w:rPr>
        <w:t xml:space="preserve"> сельского поселения, осуществления </w:t>
      </w:r>
      <w:proofErr w:type="gramStart"/>
      <w:r w:rsidRPr="00255596">
        <w:rPr>
          <w:sz w:val="24"/>
          <w:szCs w:val="24"/>
        </w:rPr>
        <w:t>контроля за</w:t>
      </w:r>
      <w:proofErr w:type="gramEnd"/>
      <w:r w:rsidRPr="00255596">
        <w:rPr>
          <w:sz w:val="24"/>
          <w:szCs w:val="24"/>
        </w:rPr>
        <w:t xml:space="preserve"> его исполнением, составления отчёта об </w:t>
      </w:r>
      <w:r w:rsidRPr="00255596">
        <w:rPr>
          <w:sz w:val="24"/>
          <w:szCs w:val="24"/>
        </w:rPr>
        <w:lastRenderedPageBreak/>
        <w:t xml:space="preserve">исполнении бюджета </w:t>
      </w:r>
      <w:r w:rsidRPr="00255596">
        <w:rPr>
          <w:sz w:val="24"/>
          <w:szCs w:val="24"/>
          <w:lang w:eastAsia="en-US"/>
        </w:rPr>
        <w:t>Заплавненского</w:t>
      </w:r>
      <w:r w:rsidRPr="00255596">
        <w:rPr>
          <w:sz w:val="24"/>
          <w:szCs w:val="24"/>
        </w:rPr>
        <w:t xml:space="preserve"> сельского поселения устанавливается Положением о бюджетном процессе, утверждённым решением Совета депутатов Заплавненского сельского поселения</w:t>
      </w:r>
      <w:r w:rsidRPr="00255596">
        <w:rPr>
          <w:i/>
          <w:sz w:val="24"/>
          <w:szCs w:val="24"/>
        </w:rPr>
        <w:t>.</w:t>
      </w:r>
    </w:p>
    <w:p w:rsidR="004B5B5B" w:rsidRPr="00255596" w:rsidRDefault="004B5B5B">
      <w:pPr>
        <w:autoSpaceDE w:val="0"/>
        <w:ind w:firstLine="709"/>
        <w:jc w:val="both"/>
        <w:rPr>
          <w:rFonts w:ascii="Arial" w:hAnsi="Arial" w:cs="Arial"/>
        </w:rPr>
      </w:pPr>
      <w:r w:rsidRPr="00255596">
        <w:rPr>
          <w:rFonts w:ascii="Arial" w:hAnsi="Arial" w:cs="Arial"/>
        </w:rPr>
        <w:t xml:space="preserve">6. Исполнение бюджета </w:t>
      </w:r>
      <w:r w:rsidRPr="00255596">
        <w:rPr>
          <w:rFonts w:ascii="Arial" w:hAnsi="Arial" w:cs="Arial"/>
          <w:lang w:eastAsia="en-US"/>
        </w:rPr>
        <w:t>Заплавненского</w:t>
      </w:r>
      <w:r w:rsidRPr="00255596">
        <w:rPr>
          <w:rFonts w:ascii="Arial" w:hAnsi="Arial" w:cs="Arial"/>
        </w:rPr>
        <w:t xml:space="preserve"> сельского поселения обеспечивается администрацией </w:t>
      </w:r>
      <w:r w:rsidRPr="00255596">
        <w:rPr>
          <w:rFonts w:ascii="Arial" w:hAnsi="Arial" w:cs="Arial"/>
          <w:lang w:eastAsia="en-US"/>
        </w:rPr>
        <w:t>Заплавненского</w:t>
      </w:r>
      <w:r w:rsidRPr="00255596">
        <w:rPr>
          <w:rFonts w:ascii="Arial" w:hAnsi="Arial" w:cs="Arial"/>
        </w:rPr>
        <w:t xml:space="preserve">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 xml:space="preserve">7. </w:t>
      </w:r>
      <w:proofErr w:type="gramStart"/>
      <w:r w:rsidRPr="00255596">
        <w:rPr>
          <w:rFonts w:ascii="Arial" w:hAnsi="Arial" w:cs="Arial"/>
        </w:rPr>
        <w:t>Контроль за</w:t>
      </w:r>
      <w:proofErr w:type="gramEnd"/>
      <w:r w:rsidRPr="00255596">
        <w:rPr>
          <w:rFonts w:ascii="Arial" w:hAnsi="Arial" w:cs="Arial"/>
        </w:rPr>
        <w:t xml:space="preserve"> исполнением бюджета </w:t>
      </w:r>
      <w:r w:rsidRPr="00255596">
        <w:rPr>
          <w:rFonts w:ascii="Arial" w:hAnsi="Arial" w:cs="Arial"/>
          <w:lang w:eastAsia="en-US"/>
        </w:rPr>
        <w:t>Заплавненского</w:t>
      </w:r>
      <w:r w:rsidRPr="00255596">
        <w:rPr>
          <w:rFonts w:ascii="Arial" w:hAnsi="Arial" w:cs="Arial"/>
        </w:rPr>
        <w:t xml:space="preserve"> сельского поселения осуществляется Советом депутатов Заплавненского сельского поселения.</w:t>
      </w:r>
    </w:p>
    <w:p w:rsidR="004B5B5B" w:rsidRPr="00255596" w:rsidRDefault="004B5B5B">
      <w:pPr>
        <w:autoSpaceDE w:val="0"/>
        <w:ind w:firstLine="709"/>
        <w:jc w:val="both"/>
        <w:rPr>
          <w:rFonts w:ascii="Arial" w:hAnsi="Arial" w:cs="Arial"/>
        </w:rPr>
      </w:pPr>
      <w:r w:rsidRPr="00255596">
        <w:rPr>
          <w:rFonts w:ascii="Arial" w:hAnsi="Arial" w:cs="Arial"/>
        </w:rPr>
        <w:t xml:space="preserve">8. Проект бюджета </w:t>
      </w:r>
      <w:r w:rsidRPr="00255596">
        <w:rPr>
          <w:rFonts w:ascii="Arial" w:hAnsi="Arial" w:cs="Arial"/>
          <w:lang w:eastAsia="en-US"/>
        </w:rPr>
        <w:t>Заплавненского</w:t>
      </w:r>
      <w:r w:rsidRPr="00255596">
        <w:rPr>
          <w:rFonts w:ascii="Arial" w:hAnsi="Arial" w:cs="Arial"/>
        </w:rPr>
        <w:t xml:space="preserve"> сельского поселения, решение об утверждении бюджета </w:t>
      </w:r>
      <w:r w:rsidRPr="00255596">
        <w:rPr>
          <w:rFonts w:ascii="Arial" w:hAnsi="Arial" w:cs="Arial"/>
          <w:lang w:eastAsia="en-US"/>
        </w:rPr>
        <w:t>Заплавненского</w:t>
      </w:r>
      <w:r w:rsidRPr="00255596">
        <w:rPr>
          <w:rFonts w:ascii="Arial" w:hAnsi="Arial" w:cs="Arial"/>
        </w:rPr>
        <w:t xml:space="preserve"> сельского поселения, годовой отчёт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rsidR="004B5B5B" w:rsidRPr="00255596" w:rsidRDefault="004B5B5B">
      <w:pPr>
        <w:autoSpaceDE w:val="0"/>
        <w:ind w:firstLine="709"/>
        <w:jc w:val="both"/>
        <w:rPr>
          <w:rFonts w:ascii="Arial" w:hAnsi="Arial" w:cs="Arial"/>
        </w:rPr>
      </w:pPr>
      <w:r w:rsidRPr="00255596">
        <w:rPr>
          <w:rFonts w:ascii="Arial" w:hAnsi="Arial" w:cs="Arial"/>
        </w:rPr>
        <w:t xml:space="preserve">Решение об утверждении бюджета </w:t>
      </w:r>
      <w:r w:rsidRPr="00255596">
        <w:rPr>
          <w:rFonts w:ascii="Arial" w:hAnsi="Arial" w:cs="Arial"/>
          <w:lang w:eastAsia="en-US"/>
        </w:rPr>
        <w:t>Заплавненского</w:t>
      </w:r>
      <w:r w:rsidRPr="00255596">
        <w:rPr>
          <w:rFonts w:ascii="Arial" w:hAnsi="Arial" w:cs="Arial"/>
        </w:rPr>
        <w:t xml:space="preserve"> сельского поселения вступает в силу в порядке, предусмотренном статьёй 5 Бюджетного кодекса Российской Федерации.</w:t>
      </w:r>
    </w:p>
    <w:p w:rsidR="004B5B5B" w:rsidRPr="00255596" w:rsidRDefault="004B5B5B">
      <w:pPr>
        <w:autoSpaceDE w:val="0"/>
        <w:ind w:firstLine="709"/>
        <w:jc w:val="both"/>
        <w:rPr>
          <w:rFonts w:ascii="Arial" w:hAnsi="Arial" w:cs="Arial"/>
        </w:rPr>
      </w:pPr>
    </w:p>
    <w:p w:rsidR="004B5B5B" w:rsidRPr="00255596" w:rsidRDefault="004B5B5B">
      <w:pPr>
        <w:autoSpaceDE w:val="0"/>
        <w:ind w:firstLine="709"/>
        <w:jc w:val="both"/>
        <w:outlineLvl w:val="0"/>
        <w:rPr>
          <w:rFonts w:ascii="Arial" w:hAnsi="Arial" w:cs="Arial"/>
          <w:b/>
        </w:rPr>
      </w:pPr>
      <w:r w:rsidRPr="00255596">
        <w:rPr>
          <w:rFonts w:ascii="Arial" w:hAnsi="Arial" w:cs="Arial"/>
          <w:b/>
        </w:rPr>
        <w:t>Статья 3</w:t>
      </w:r>
      <w:r w:rsidR="00CA5660" w:rsidRPr="00255596">
        <w:rPr>
          <w:rFonts w:ascii="Arial" w:hAnsi="Arial" w:cs="Arial"/>
          <w:b/>
        </w:rPr>
        <w:t>1</w:t>
      </w:r>
      <w:r w:rsidRPr="00255596">
        <w:rPr>
          <w:rFonts w:ascii="Arial" w:hAnsi="Arial" w:cs="Arial"/>
          <w:b/>
        </w:rPr>
        <w:t>. Закупки для обеспечения муниципальных нужд</w:t>
      </w:r>
    </w:p>
    <w:p w:rsidR="004B5B5B" w:rsidRPr="00255596" w:rsidRDefault="004B5B5B">
      <w:pPr>
        <w:autoSpaceDE w:val="0"/>
        <w:ind w:firstLine="709"/>
        <w:jc w:val="both"/>
        <w:outlineLvl w:val="0"/>
        <w:rPr>
          <w:rFonts w:ascii="Arial" w:hAnsi="Arial" w:cs="Arial"/>
          <w:b/>
        </w:rPr>
      </w:pPr>
    </w:p>
    <w:p w:rsidR="004B5B5B" w:rsidRPr="00255596" w:rsidRDefault="004B5B5B">
      <w:pPr>
        <w:autoSpaceDE w:val="0"/>
        <w:ind w:firstLine="709"/>
        <w:jc w:val="both"/>
        <w:rPr>
          <w:rFonts w:ascii="Arial" w:hAnsi="Arial" w:cs="Arial"/>
        </w:rPr>
      </w:pPr>
      <w:r w:rsidRPr="00255596">
        <w:rPr>
          <w:rFonts w:ascii="Arial" w:hAnsi="Arial"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B5B5B" w:rsidRPr="00255596" w:rsidRDefault="004B5B5B">
      <w:pPr>
        <w:autoSpaceDE w:val="0"/>
        <w:ind w:firstLine="709"/>
        <w:jc w:val="both"/>
        <w:rPr>
          <w:rFonts w:ascii="Arial" w:hAnsi="Arial" w:cs="Arial"/>
        </w:rPr>
      </w:pPr>
      <w:r w:rsidRPr="00255596">
        <w:rPr>
          <w:rFonts w:ascii="Arial" w:hAnsi="Arial" w:cs="Arial"/>
        </w:rPr>
        <w:t>2. Закупки товаров, работ, услуг для обеспечения муниципальных нужд осуществляются за счёт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4B5B5B" w:rsidRPr="00255596" w:rsidRDefault="004B5B5B">
      <w:pPr>
        <w:autoSpaceDE w:val="0"/>
        <w:ind w:firstLine="709"/>
        <w:rPr>
          <w:rFonts w:ascii="Arial" w:hAnsi="Arial" w:cs="Arial"/>
        </w:rPr>
      </w:pPr>
    </w:p>
    <w:p w:rsidR="004B5B5B" w:rsidRPr="00255596" w:rsidRDefault="004B5B5B">
      <w:pPr>
        <w:autoSpaceDE w:val="0"/>
        <w:ind w:firstLine="709"/>
        <w:rPr>
          <w:rFonts w:ascii="Arial" w:hAnsi="Arial" w:cs="Arial"/>
          <w:b/>
        </w:rPr>
      </w:pPr>
      <w:r w:rsidRPr="00255596">
        <w:rPr>
          <w:rFonts w:ascii="Arial" w:hAnsi="Arial" w:cs="Arial"/>
          <w:b/>
        </w:rPr>
        <w:t>Статья 3</w:t>
      </w:r>
      <w:r w:rsidR="00CA5660" w:rsidRPr="00255596">
        <w:rPr>
          <w:rFonts w:ascii="Arial" w:hAnsi="Arial" w:cs="Arial"/>
          <w:b/>
        </w:rPr>
        <w:t>2</w:t>
      </w:r>
      <w:r w:rsidRPr="00255596">
        <w:rPr>
          <w:rFonts w:ascii="Arial" w:hAnsi="Arial" w:cs="Arial"/>
          <w:b/>
        </w:rPr>
        <w:t>. Муниципальные заимствования</w:t>
      </w:r>
    </w:p>
    <w:p w:rsidR="004B5B5B" w:rsidRPr="00255596" w:rsidRDefault="004B5B5B">
      <w:pPr>
        <w:autoSpaceDE w:val="0"/>
        <w:ind w:firstLine="709"/>
        <w:rPr>
          <w:rFonts w:ascii="Arial" w:hAnsi="Arial" w:cs="Arial"/>
          <w:b/>
        </w:rPr>
      </w:pPr>
    </w:p>
    <w:p w:rsidR="004B5B5B" w:rsidRPr="00255596" w:rsidRDefault="00CA5660">
      <w:pPr>
        <w:autoSpaceDE w:val="0"/>
        <w:ind w:firstLine="709"/>
        <w:jc w:val="both"/>
        <w:rPr>
          <w:rFonts w:ascii="Arial" w:hAnsi="Arial" w:cs="Arial"/>
        </w:rPr>
      </w:pPr>
      <w:r w:rsidRPr="00255596">
        <w:rPr>
          <w:rFonts w:ascii="Arial" w:hAnsi="Arial" w:cs="Arial"/>
          <w:lang w:eastAsia="en-US"/>
        </w:rPr>
        <w:t xml:space="preserve">Заплавненское </w:t>
      </w:r>
      <w:r w:rsidR="004B5B5B" w:rsidRPr="00255596">
        <w:rPr>
          <w:rFonts w:ascii="Arial" w:hAnsi="Arial" w:cs="Arial"/>
        </w:rPr>
        <w:t>сельское поселение вправе осуществлять муниципальные заимствования, в том числе путём выпуска муниципальных ценных бумаг.</w:t>
      </w:r>
    </w:p>
    <w:p w:rsidR="004B5B5B" w:rsidRPr="00255596" w:rsidRDefault="004B5B5B">
      <w:pPr>
        <w:autoSpaceDE w:val="0"/>
        <w:ind w:firstLine="709"/>
        <w:jc w:val="both"/>
        <w:rPr>
          <w:rFonts w:ascii="Arial" w:hAnsi="Arial" w:cs="Arial"/>
        </w:rPr>
      </w:pPr>
      <w:r w:rsidRPr="00255596">
        <w:rPr>
          <w:rFonts w:ascii="Arial" w:hAnsi="Arial" w:cs="Arial"/>
        </w:rPr>
        <w:t xml:space="preserve">Право осуществления муниципальных заимствований от имени </w:t>
      </w:r>
      <w:r w:rsidRPr="00255596">
        <w:rPr>
          <w:rFonts w:ascii="Arial" w:hAnsi="Arial" w:cs="Arial"/>
          <w:lang w:eastAsia="en-US"/>
        </w:rPr>
        <w:t>Заплавненского</w:t>
      </w:r>
      <w:r w:rsidRPr="00255596">
        <w:rPr>
          <w:rFonts w:ascii="Arial" w:hAnsi="Arial" w:cs="Arial"/>
        </w:rPr>
        <w:t xml:space="preserve"> сельского поселения в соответствии с Бюджетным кодексом Российской Федерации принадлежит администрации </w:t>
      </w:r>
      <w:r w:rsidRPr="00255596">
        <w:rPr>
          <w:rFonts w:ascii="Arial" w:hAnsi="Arial" w:cs="Arial"/>
          <w:lang w:eastAsia="en-US"/>
        </w:rPr>
        <w:t>Заплавненского</w:t>
      </w:r>
      <w:r w:rsidRPr="00255596">
        <w:rPr>
          <w:rFonts w:ascii="Arial" w:hAnsi="Arial" w:cs="Arial"/>
        </w:rPr>
        <w:t xml:space="preserve"> сельского поселения.</w:t>
      </w:r>
    </w:p>
    <w:p w:rsidR="004B5B5B" w:rsidRPr="00255596" w:rsidRDefault="004B5B5B">
      <w:pPr>
        <w:autoSpaceDE w:val="0"/>
        <w:ind w:firstLine="709"/>
        <w:jc w:val="both"/>
        <w:rPr>
          <w:rFonts w:ascii="Arial" w:hAnsi="Arial" w:cs="Arial"/>
        </w:rPr>
      </w:pPr>
    </w:p>
    <w:p w:rsidR="004B5B5B" w:rsidRPr="00255596" w:rsidRDefault="004B5B5B">
      <w:pPr>
        <w:autoSpaceDE w:val="0"/>
        <w:jc w:val="center"/>
        <w:outlineLvl w:val="0"/>
        <w:rPr>
          <w:rFonts w:ascii="Arial" w:hAnsi="Arial" w:cs="Arial"/>
          <w:b/>
          <w:color w:val="FF0000"/>
        </w:rPr>
      </w:pPr>
      <w:r w:rsidRPr="00255596">
        <w:rPr>
          <w:rFonts w:ascii="Arial" w:hAnsi="Arial" w:cs="Arial"/>
          <w:b/>
        </w:rPr>
        <w:t xml:space="preserve">Глава </w:t>
      </w:r>
      <w:r w:rsidRPr="00255596">
        <w:rPr>
          <w:rFonts w:ascii="Arial" w:hAnsi="Arial" w:cs="Arial"/>
          <w:b/>
          <w:lang w:val="en-US"/>
        </w:rPr>
        <w:t>VI</w:t>
      </w:r>
      <w:r w:rsidRPr="00255596">
        <w:rPr>
          <w:rFonts w:ascii="Arial" w:hAnsi="Arial" w:cs="Arial"/>
          <w:b/>
        </w:rPr>
        <w:t>. ОТВЕТСТВЕННОСТЬ ОРГАНОВ МЕСТНОГО САМОУПРАВЛЕНИЯ И ДОЛЖНОСТНЫХ ЛИЦ МЕСТНОГО САМОУПРАВЛЕНИЯ</w:t>
      </w:r>
    </w:p>
    <w:p w:rsidR="004B5B5B" w:rsidRPr="00255596" w:rsidRDefault="004B5B5B">
      <w:pPr>
        <w:autoSpaceDE w:val="0"/>
        <w:ind w:firstLine="709"/>
        <w:jc w:val="both"/>
        <w:outlineLvl w:val="0"/>
        <w:rPr>
          <w:rFonts w:ascii="Arial" w:hAnsi="Arial" w:cs="Arial"/>
          <w:b/>
          <w:color w:val="FF0000"/>
        </w:rPr>
      </w:pPr>
    </w:p>
    <w:p w:rsidR="004B5B5B" w:rsidRPr="00255596" w:rsidRDefault="004B5B5B">
      <w:pPr>
        <w:ind w:firstLine="709"/>
        <w:jc w:val="both"/>
        <w:outlineLvl w:val="0"/>
        <w:rPr>
          <w:rFonts w:ascii="Arial" w:hAnsi="Arial" w:cs="Arial"/>
          <w:bCs/>
          <w:color w:val="000000"/>
        </w:rPr>
      </w:pPr>
      <w:r w:rsidRPr="00255596">
        <w:rPr>
          <w:rFonts w:ascii="Arial" w:hAnsi="Arial" w:cs="Arial"/>
          <w:b/>
          <w:bCs/>
          <w:color w:val="000000"/>
        </w:rPr>
        <w:t>Статья 3</w:t>
      </w:r>
      <w:r w:rsidR="00CA5660" w:rsidRPr="00255596">
        <w:rPr>
          <w:rFonts w:ascii="Arial" w:hAnsi="Arial" w:cs="Arial"/>
          <w:b/>
          <w:bCs/>
          <w:color w:val="000000"/>
        </w:rPr>
        <w:t>3</w:t>
      </w:r>
      <w:r w:rsidRPr="00255596">
        <w:rPr>
          <w:rFonts w:ascii="Arial" w:hAnsi="Arial" w:cs="Arial"/>
          <w:b/>
          <w:bCs/>
          <w:color w:val="000000"/>
        </w:rPr>
        <w:t xml:space="preserve">. Ответственность органов местного самоуправления и должностных лиц местного самоуправления </w:t>
      </w:r>
      <w:r w:rsidRPr="00255596">
        <w:rPr>
          <w:rFonts w:ascii="Arial" w:hAnsi="Arial" w:cs="Arial"/>
          <w:b/>
          <w:bCs/>
          <w:lang w:eastAsia="en-US"/>
        </w:rPr>
        <w:t>Заплавненского</w:t>
      </w:r>
      <w:r w:rsidRPr="00255596">
        <w:rPr>
          <w:rFonts w:ascii="Arial" w:hAnsi="Arial" w:cs="Arial"/>
          <w:b/>
          <w:color w:val="000000"/>
        </w:rPr>
        <w:t xml:space="preserve"> сельского поселения </w:t>
      </w:r>
    </w:p>
    <w:p w:rsidR="004B5B5B" w:rsidRPr="00255596" w:rsidRDefault="004B5B5B">
      <w:pPr>
        <w:ind w:firstLine="709"/>
        <w:jc w:val="both"/>
        <w:rPr>
          <w:rFonts w:ascii="Arial" w:hAnsi="Arial" w:cs="Arial"/>
          <w:bCs/>
          <w:color w:val="000000"/>
        </w:rPr>
      </w:pPr>
      <w:proofErr w:type="gramStart"/>
      <w:r w:rsidRPr="00255596">
        <w:rPr>
          <w:rFonts w:ascii="Arial" w:hAnsi="Arial" w:cs="Arial"/>
          <w:bCs/>
          <w:color w:val="000000"/>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Волгоградской области, устава </w:t>
      </w:r>
      <w:r w:rsidRPr="00255596">
        <w:rPr>
          <w:rFonts w:ascii="Arial" w:hAnsi="Arial" w:cs="Arial"/>
          <w:lang w:eastAsia="en-US"/>
        </w:rPr>
        <w:t xml:space="preserve">Заплавненского </w:t>
      </w:r>
      <w:r w:rsidRPr="00255596">
        <w:rPr>
          <w:rFonts w:ascii="Arial" w:hAnsi="Arial" w:cs="Arial"/>
          <w:bCs/>
          <w:color w:val="000000"/>
        </w:rPr>
        <w:t>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B5B5B" w:rsidRPr="00255596" w:rsidRDefault="004B5B5B">
      <w:pPr>
        <w:ind w:firstLine="709"/>
        <w:jc w:val="both"/>
        <w:rPr>
          <w:rFonts w:ascii="Arial" w:hAnsi="Arial" w:cs="Arial"/>
          <w:bCs/>
          <w:color w:val="000000"/>
        </w:rPr>
      </w:pPr>
    </w:p>
    <w:p w:rsidR="004B5B5B" w:rsidRPr="00255596" w:rsidRDefault="004B5B5B">
      <w:pPr>
        <w:ind w:firstLine="709"/>
        <w:jc w:val="both"/>
        <w:rPr>
          <w:rFonts w:ascii="Arial" w:hAnsi="Arial" w:cs="Arial"/>
          <w:b/>
          <w:color w:val="000000"/>
        </w:rPr>
      </w:pPr>
      <w:r w:rsidRPr="00255596">
        <w:rPr>
          <w:rFonts w:ascii="Arial" w:hAnsi="Arial" w:cs="Arial"/>
          <w:b/>
          <w:color w:val="000000"/>
        </w:rPr>
        <w:lastRenderedPageBreak/>
        <w:t>Статья 3</w:t>
      </w:r>
      <w:r w:rsidR="00CA5660" w:rsidRPr="00255596">
        <w:rPr>
          <w:rFonts w:ascii="Arial" w:hAnsi="Arial" w:cs="Arial"/>
          <w:b/>
          <w:color w:val="000000"/>
        </w:rPr>
        <w:t>4</w:t>
      </w:r>
      <w:r w:rsidRPr="00255596">
        <w:rPr>
          <w:rFonts w:ascii="Arial" w:hAnsi="Arial" w:cs="Arial"/>
          <w:b/>
          <w:color w:val="000000"/>
        </w:rPr>
        <w:t xml:space="preserve">. Ответственность лиц, замещающих муниципальные должности </w:t>
      </w:r>
      <w:r w:rsidRPr="00255596">
        <w:rPr>
          <w:rFonts w:ascii="Arial" w:hAnsi="Arial" w:cs="Arial"/>
          <w:b/>
          <w:bCs/>
          <w:lang w:eastAsia="en-US"/>
        </w:rPr>
        <w:t>Заплавненского</w:t>
      </w:r>
      <w:r w:rsidRPr="00255596">
        <w:rPr>
          <w:rFonts w:ascii="Arial" w:hAnsi="Arial" w:cs="Arial"/>
          <w:b/>
          <w:color w:val="000000"/>
        </w:rPr>
        <w:t xml:space="preserve"> сельского поселения</w:t>
      </w:r>
    </w:p>
    <w:p w:rsidR="004B5B5B" w:rsidRPr="00255596" w:rsidRDefault="004B5B5B">
      <w:pPr>
        <w:ind w:firstLine="709"/>
        <w:jc w:val="both"/>
        <w:rPr>
          <w:rFonts w:ascii="Arial" w:hAnsi="Arial" w:cs="Arial"/>
          <w:b/>
          <w:color w:val="000000"/>
        </w:rPr>
      </w:pPr>
    </w:p>
    <w:p w:rsidR="004B5B5B" w:rsidRPr="00255596" w:rsidRDefault="004B5B5B">
      <w:pPr>
        <w:ind w:firstLine="709"/>
        <w:jc w:val="both"/>
        <w:rPr>
          <w:rFonts w:ascii="Arial" w:hAnsi="Arial" w:cs="Arial"/>
          <w:color w:val="000000"/>
        </w:rPr>
      </w:pPr>
      <w:r w:rsidRPr="00255596">
        <w:rPr>
          <w:rFonts w:ascii="Arial" w:hAnsi="Arial" w:cs="Arial"/>
          <w:color w:val="000000"/>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255596">
        <w:rPr>
          <w:rFonts w:ascii="Arial" w:hAnsi="Arial" w:cs="Arial"/>
        </w:rPr>
        <w:t xml:space="preserve">от 20.03.2025 № 33-ФЗ </w:t>
      </w:r>
      <w:r w:rsidRPr="00255596">
        <w:rPr>
          <w:rFonts w:ascii="Arial" w:hAnsi="Arial" w:cs="Arial"/>
          <w:color w:val="000000"/>
        </w:rPr>
        <w:t>«Об общих принципах организации местного самоуправления в единой системе публичной власти».</w:t>
      </w:r>
    </w:p>
    <w:p w:rsidR="004B5B5B" w:rsidRPr="00255596" w:rsidRDefault="004B5B5B">
      <w:pPr>
        <w:ind w:firstLine="709"/>
        <w:jc w:val="both"/>
        <w:rPr>
          <w:rFonts w:ascii="Arial" w:hAnsi="Arial" w:cs="Arial"/>
          <w:color w:val="000000"/>
        </w:rPr>
      </w:pPr>
      <w:r w:rsidRPr="00255596">
        <w:rPr>
          <w:rFonts w:ascii="Arial" w:hAnsi="Arial" w:cs="Arial"/>
          <w:color w:val="000000"/>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B5B5B" w:rsidRPr="00255596" w:rsidRDefault="004B5B5B">
      <w:pPr>
        <w:ind w:firstLine="709"/>
        <w:jc w:val="both"/>
        <w:rPr>
          <w:rFonts w:ascii="Arial" w:hAnsi="Arial" w:cs="Arial"/>
          <w:color w:val="000000"/>
        </w:rPr>
      </w:pPr>
      <w:r w:rsidRPr="00255596">
        <w:rPr>
          <w:rFonts w:ascii="Arial" w:hAnsi="Arial" w:cs="Arial"/>
          <w:color w:val="000000"/>
        </w:rPr>
        <w:t>1) предупреждение;</w:t>
      </w:r>
    </w:p>
    <w:p w:rsidR="004B5B5B" w:rsidRPr="00255596" w:rsidRDefault="004B5B5B">
      <w:pPr>
        <w:ind w:firstLine="709"/>
        <w:jc w:val="both"/>
        <w:rPr>
          <w:rFonts w:ascii="Arial" w:hAnsi="Arial" w:cs="Arial"/>
          <w:color w:val="000000"/>
        </w:rPr>
      </w:pPr>
      <w:r w:rsidRPr="00255596">
        <w:rPr>
          <w:rFonts w:ascii="Arial" w:hAnsi="Arial" w:cs="Arial"/>
          <w:color w:val="000000"/>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4B5B5B" w:rsidRPr="00255596" w:rsidRDefault="004B5B5B">
      <w:pPr>
        <w:ind w:firstLine="709"/>
        <w:jc w:val="both"/>
        <w:rPr>
          <w:rFonts w:ascii="Arial" w:hAnsi="Arial" w:cs="Arial"/>
          <w:color w:val="000000"/>
        </w:rPr>
      </w:pPr>
      <w:r w:rsidRPr="00255596">
        <w:rPr>
          <w:rFonts w:ascii="Arial" w:hAnsi="Arial" w:cs="Arial"/>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B5B5B" w:rsidRPr="00255596" w:rsidRDefault="004B5B5B">
      <w:pPr>
        <w:ind w:firstLine="709"/>
        <w:jc w:val="both"/>
        <w:rPr>
          <w:rFonts w:ascii="Arial" w:hAnsi="Arial" w:cs="Arial"/>
          <w:color w:val="000000"/>
        </w:rPr>
      </w:pPr>
      <w:r w:rsidRPr="00255596">
        <w:rPr>
          <w:rFonts w:ascii="Arial" w:hAnsi="Arial" w:cs="Arial"/>
          <w:color w:val="000000"/>
        </w:rPr>
        <w:t>4) запрет занимать должности в соответствующем органе местного самоуправления до прекращения срока его полномочий;</w:t>
      </w:r>
    </w:p>
    <w:p w:rsidR="004B5B5B" w:rsidRPr="00255596" w:rsidRDefault="004B5B5B">
      <w:pPr>
        <w:ind w:firstLine="709"/>
        <w:jc w:val="both"/>
        <w:rPr>
          <w:rFonts w:ascii="Arial" w:hAnsi="Arial" w:cs="Arial"/>
          <w:color w:val="000000"/>
          <w:lang w:eastAsia="en-US"/>
        </w:rPr>
      </w:pPr>
      <w:r w:rsidRPr="00255596">
        <w:rPr>
          <w:rFonts w:ascii="Arial" w:hAnsi="Arial" w:cs="Arial"/>
          <w:color w:val="000000"/>
        </w:rPr>
        <w:t>5) запрет исполнять полномочия на постоянной основе до прекращения срока его полномочий.</w:t>
      </w:r>
    </w:p>
    <w:p w:rsidR="004B5B5B" w:rsidRPr="00255596" w:rsidRDefault="004B5B5B">
      <w:pPr>
        <w:ind w:firstLine="709"/>
        <w:jc w:val="both"/>
        <w:rPr>
          <w:rFonts w:ascii="Arial" w:hAnsi="Arial" w:cs="Arial"/>
          <w:lang w:eastAsia="en-US"/>
        </w:rPr>
      </w:pPr>
      <w:r w:rsidRPr="00255596">
        <w:rPr>
          <w:rFonts w:ascii="Arial" w:hAnsi="Arial" w:cs="Arial"/>
          <w:color w:val="000000"/>
          <w:lang w:eastAsia="en-US"/>
        </w:rPr>
        <w:t xml:space="preserve">3. </w:t>
      </w:r>
      <w:r w:rsidRPr="00255596">
        <w:rPr>
          <w:rFonts w:ascii="Arial" w:eastAsia="DejaVu Sans" w:hAnsi="Arial" w:cs="Arial"/>
        </w:rPr>
        <w:t xml:space="preserve">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w:t>
      </w:r>
      <w:r w:rsidRPr="00255596">
        <w:rPr>
          <w:rFonts w:ascii="Arial" w:hAnsi="Arial" w:cs="Arial"/>
          <w:lang w:eastAsia="en-US"/>
        </w:rPr>
        <w:t>Заплавненского</w:t>
      </w:r>
      <w:r w:rsidRPr="00255596">
        <w:rPr>
          <w:rFonts w:ascii="Arial" w:hAnsi="Arial" w:cs="Arial"/>
          <w:color w:val="000000"/>
        </w:rPr>
        <w:t xml:space="preserve"> сельского поселения </w:t>
      </w:r>
      <w:r w:rsidRPr="00255596">
        <w:rPr>
          <w:rFonts w:ascii="Arial" w:hAnsi="Arial" w:cs="Arial"/>
        </w:rPr>
        <w:t>в соответствии с законом Волгоградской области.</w:t>
      </w:r>
    </w:p>
    <w:p w:rsidR="004B5B5B" w:rsidRPr="00255596" w:rsidRDefault="004B5B5B">
      <w:pPr>
        <w:ind w:firstLine="709"/>
        <w:jc w:val="both"/>
        <w:rPr>
          <w:rFonts w:ascii="Arial" w:hAnsi="Arial" w:cs="Arial"/>
          <w:lang w:eastAsia="en-US"/>
        </w:rPr>
      </w:pPr>
    </w:p>
    <w:p w:rsidR="004B5B5B" w:rsidRPr="00255596" w:rsidRDefault="004B5B5B">
      <w:pPr>
        <w:autoSpaceDE w:val="0"/>
        <w:ind w:firstLine="709"/>
        <w:jc w:val="both"/>
        <w:outlineLvl w:val="0"/>
        <w:rPr>
          <w:rFonts w:ascii="Arial" w:hAnsi="Arial" w:cs="Arial"/>
        </w:rPr>
      </w:pPr>
      <w:r w:rsidRPr="00255596">
        <w:rPr>
          <w:rFonts w:ascii="Arial" w:hAnsi="Arial" w:cs="Arial"/>
          <w:b/>
        </w:rPr>
        <w:t>Статья 3</w:t>
      </w:r>
      <w:r w:rsidR="00CA5660" w:rsidRPr="00255596">
        <w:rPr>
          <w:rFonts w:ascii="Arial" w:hAnsi="Arial" w:cs="Arial"/>
          <w:b/>
        </w:rPr>
        <w:t>5</w:t>
      </w:r>
      <w:r w:rsidRPr="00255596">
        <w:rPr>
          <w:rFonts w:ascii="Arial" w:hAnsi="Arial" w:cs="Arial"/>
          <w:b/>
        </w:rPr>
        <w:t xml:space="preserve">. Ответственность главы </w:t>
      </w:r>
      <w:r w:rsidRPr="00255596">
        <w:rPr>
          <w:rFonts w:ascii="Arial" w:hAnsi="Arial" w:cs="Arial"/>
          <w:b/>
          <w:bCs/>
          <w:lang w:eastAsia="en-US"/>
        </w:rPr>
        <w:t>Заплавненского</w:t>
      </w:r>
      <w:r w:rsidRPr="00255596">
        <w:rPr>
          <w:rFonts w:ascii="Arial" w:hAnsi="Arial" w:cs="Arial"/>
          <w:b/>
        </w:rPr>
        <w:t xml:space="preserve"> сельского поселения </w:t>
      </w:r>
    </w:p>
    <w:p w:rsidR="004B5B5B" w:rsidRPr="00255596" w:rsidRDefault="004B5B5B">
      <w:pPr>
        <w:ind w:firstLine="708"/>
        <w:jc w:val="both"/>
        <w:rPr>
          <w:rFonts w:ascii="Arial" w:hAnsi="Arial" w:cs="Arial"/>
        </w:rPr>
      </w:pPr>
      <w:r w:rsidRPr="00255596">
        <w:rPr>
          <w:rFonts w:ascii="Arial" w:hAnsi="Arial" w:cs="Arial"/>
        </w:rPr>
        <w:t xml:space="preserve">1. В случаях, определённых Федеральным законом от 20.03.2025 </w:t>
      </w:r>
      <w:r w:rsidRPr="00255596">
        <w:rPr>
          <w:rFonts w:ascii="Arial" w:hAnsi="Arial" w:cs="Arial"/>
        </w:rPr>
        <w:br/>
        <w:t xml:space="preserve">№ 33-ФЗ «Об общих принципах организации местного самоуправления в единой системе публичной власти», глава </w:t>
      </w:r>
      <w:r w:rsidRPr="00255596">
        <w:rPr>
          <w:rFonts w:ascii="Arial" w:hAnsi="Arial" w:cs="Arial"/>
          <w:lang w:eastAsia="en-US"/>
        </w:rPr>
        <w:t>Заплавненского</w:t>
      </w:r>
      <w:r w:rsidRPr="00255596">
        <w:rPr>
          <w:rFonts w:ascii="Arial" w:hAnsi="Arial" w:cs="Arial"/>
        </w:rPr>
        <w:t xml:space="preserve"> сельского поселения может быть:</w:t>
      </w:r>
    </w:p>
    <w:p w:rsidR="004B5B5B" w:rsidRPr="00255596" w:rsidRDefault="004B5B5B">
      <w:pPr>
        <w:ind w:firstLine="708"/>
        <w:jc w:val="both"/>
        <w:rPr>
          <w:rFonts w:ascii="Arial" w:hAnsi="Arial" w:cs="Arial"/>
        </w:rPr>
      </w:pPr>
      <w:r w:rsidRPr="00255596">
        <w:rPr>
          <w:rFonts w:ascii="Arial" w:hAnsi="Arial" w:cs="Arial"/>
        </w:rPr>
        <w:t xml:space="preserve">1) </w:t>
      </w:r>
      <w:proofErr w:type="gramStart"/>
      <w:r w:rsidRPr="00255596">
        <w:rPr>
          <w:rFonts w:ascii="Arial" w:hAnsi="Arial" w:cs="Arial"/>
        </w:rPr>
        <w:t>удалён</w:t>
      </w:r>
      <w:proofErr w:type="gramEnd"/>
      <w:r w:rsidRPr="00255596">
        <w:rPr>
          <w:rFonts w:ascii="Arial" w:hAnsi="Arial" w:cs="Arial"/>
        </w:rPr>
        <w:t xml:space="preserve"> в отставку Советом депутатов Заплавненского сельского поселения по инициативе депутатов Совета депутатов Заплавненского сельского поселения  или Губернатора Волгоградской области;</w:t>
      </w:r>
    </w:p>
    <w:p w:rsidR="004B5B5B" w:rsidRPr="00255596" w:rsidRDefault="004B5B5B">
      <w:pPr>
        <w:ind w:firstLine="708"/>
        <w:jc w:val="both"/>
        <w:rPr>
          <w:rFonts w:ascii="Arial" w:hAnsi="Arial" w:cs="Arial"/>
        </w:rPr>
      </w:pPr>
      <w:r w:rsidRPr="00255596">
        <w:rPr>
          <w:rFonts w:ascii="Arial" w:hAnsi="Arial" w:cs="Arial"/>
        </w:rPr>
        <w:t xml:space="preserve">2) </w:t>
      </w:r>
      <w:proofErr w:type="gramStart"/>
      <w:r w:rsidRPr="00255596">
        <w:rPr>
          <w:rFonts w:ascii="Arial" w:hAnsi="Arial" w:cs="Arial"/>
        </w:rPr>
        <w:t>отрешён</w:t>
      </w:r>
      <w:proofErr w:type="gramEnd"/>
      <w:r w:rsidRPr="00255596">
        <w:rPr>
          <w:rFonts w:ascii="Arial" w:hAnsi="Arial" w:cs="Arial"/>
        </w:rPr>
        <w:t xml:space="preserve"> от должности Губернатором Волгоградской области.</w:t>
      </w:r>
    </w:p>
    <w:p w:rsidR="004B5B5B" w:rsidRPr="00255596" w:rsidRDefault="004B5B5B">
      <w:pPr>
        <w:ind w:firstLine="708"/>
        <w:jc w:val="both"/>
        <w:rPr>
          <w:rFonts w:ascii="Arial" w:hAnsi="Arial" w:cs="Arial"/>
        </w:rPr>
      </w:pPr>
      <w:r w:rsidRPr="00255596">
        <w:rPr>
          <w:rFonts w:ascii="Arial" w:hAnsi="Arial" w:cs="Arial"/>
        </w:rPr>
        <w:t xml:space="preserve">2. Совет депутатов Заплавненского сельского поселения  вправе удалить главу </w:t>
      </w:r>
      <w:r w:rsidRPr="00255596">
        <w:rPr>
          <w:rFonts w:ascii="Arial" w:hAnsi="Arial" w:cs="Arial"/>
          <w:lang w:eastAsia="en-US"/>
        </w:rPr>
        <w:t>Заплавненского</w:t>
      </w:r>
      <w:r w:rsidRPr="00255596">
        <w:rPr>
          <w:rFonts w:ascii="Arial" w:hAnsi="Arial" w:cs="Arial"/>
        </w:rPr>
        <w:t xml:space="preserve"> сельского поселения в отставку по следующим основаниям: </w:t>
      </w:r>
    </w:p>
    <w:p w:rsidR="004B5B5B" w:rsidRPr="00255596" w:rsidRDefault="004B5B5B">
      <w:pPr>
        <w:autoSpaceDE w:val="0"/>
        <w:ind w:firstLine="708"/>
        <w:jc w:val="both"/>
        <w:rPr>
          <w:rFonts w:ascii="Arial" w:hAnsi="Arial" w:cs="Arial"/>
        </w:rPr>
      </w:pPr>
      <w:r w:rsidRPr="00255596">
        <w:rPr>
          <w:rFonts w:ascii="Arial" w:hAnsi="Arial" w:cs="Arial"/>
        </w:rPr>
        <w:t xml:space="preserve">1) принятие решений, совершение действий (бездействие) главы </w:t>
      </w:r>
      <w:r w:rsidRPr="00255596">
        <w:rPr>
          <w:rFonts w:ascii="Arial" w:hAnsi="Arial" w:cs="Arial"/>
          <w:lang w:eastAsia="en-US"/>
        </w:rPr>
        <w:t>Заплавненского</w:t>
      </w:r>
      <w:r w:rsidRPr="00255596">
        <w:rPr>
          <w:rFonts w:ascii="Arial" w:hAnsi="Arial" w:cs="Arial"/>
        </w:rPr>
        <w:t xml:space="preserve"> сельского поселения, повлёкшие (повлёкшее) за собой:</w:t>
      </w:r>
    </w:p>
    <w:p w:rsidR="004B5B5B" w:rsidRPr="00255596" w:rsidRDefault="004B5B5B">
      <w:pPr>
        <w:autoSpaceDE w:val="0"/>
        <w:ind w:firstLine="708"/>
        <w:jc w:val="both"/>
        <w:rPr>
          <w:rFonts w:ascii="Arial" w:hAnsi="Arial" w:cs="Arial"/>
        </w:rPr>
      </w:pPr>
      <w:proofErr w:type="gramStart"/>
      <w:r w:rsidRPr="00255596">
        <w:rPr>
          <w:rFonts w:ascii="Arial" w:hAnsi="Arial" w:cs="Arial"/>
        </w:rPr>
        <w:t xml:space="preserve">- возникновение просроченной задолженности </w:t>
      </w:r>
      <w:r w:rsidRPr="00255596">
        <w:rPr>
          <w:rFonts w:ascii="Arial" w:hAnsi="Arial" w:cs="Arial"/>
          <w:lang w:eastAsia="en-US"/>
        </w:rPr>
        <w:t>Заплавненского</w:t>
      </w:r>
      <w:r w:rsidRPr="00255596">
        <w:rPr>
          <w:rFonts w:ascii="Arial" w:hAnsi="Arial" w:cs="Arial"/>
        </w:rPr>
        <w:t xml:space="preserve"> сельского поселения по исполнению своих долговых и (или) бюджетных обязательств, определённая в порядке, установленном Бюджетным кодексом Российской Федерации, превышающая 30 процентов собственных доходов бюджета </w:t>
      </w:r>
      <w:r w:rsidRPr="00255596">
        <w:rPr>
          <w:rFonts w:ascii="Arial" w:hAnsi="Arial" w:cs="Arial"/>
          <w:lang w:eastAsia="en-US"/>
        </w:rPr>
        <w:t>Заплавненского</w:t>
      </w:r>
      <w:r w:rsidRPr="00255596">
        <w:rPr>
          <w:rFonts w:ascii="Arial" w:hAnsi="Arial" w:cs="Arial"/>
        </w:rPr>
        <w:t xml:space="preserve"> сельского поселения в последнем отчётном году, и (или) </w:t>
      </w:r>
      <w:r w:rsidRPr="00255596">
        <w:rPr>
          <w:rFonts w:ascii="Arial" w:hAnsi="Arial" w:cs="Arial"/>
        </w:rPr>
        <w:lastRenderedPageBreak/>
        <w:t xml:space="preserve">просроченной задолженности </w:t>
      </w:r>
      <w:r w:rsidRPr="00255596">
        <w:rPr>
          <w:rFonts w:ascii="Arial" w:hAnsi="Arial" w:cs="Arial"/>
          <w:lang w:eastAsia="en-US"/>
        </w:rPr>
        <w:t>Заплавненского</w:t>
      </w:r>
      <w:r w:rsidRPr="00255596">
        <w:rPr>
          <w:rFonts w:ascii="Arial" w:hAnsi="Arial" w:cs="Arial"/>
        </w:rPr>
        <w:t xml:space="preserve"> сельского поселения по исполнению своих бюджетных обязательств, превышающая 40 процентов бюджетных ассигнований в отчётном финансовом году, при условии выполнения бюджетных</w:t>
      </w:r>
      <w:proofErr w:type="gramEnd"/>
      <w:r w:rsidRPr="00255596">
        <w:rPr>
          <w:rFonts w:ascii="Arial" w:hAnsi="Arial" w:cs="Arial"/>
        </w:rPr>
        <w:t xml:space="preserve"> обязательств федерального бюджета и бюджета Волгоградской области в отношении бюджета </w:t>
      </w:r>
      <w:r w:rsidRPr="00255596">
        <w:rPr>
          <w:rFonts w:ascii="Arial" w:hAnsi="Arial" w:cs="Arial"/>
          <w:lang w:eastAsia="en-US"/>
        </w:rPr>
        <w:t>Заплавненского</w:t>
      </w:r>
      <w:r w:rsidRPr="00255596">
        <w:rPr>
          <w:rFonts w:ascii="Arial" w:hAnsi="Arial" w:cs="Arial"/>
        </w:rPr>
        <w:t xml:space="preserve"> сельского поселения;</w:t>
      </w:r>
    </w:p>
    <w:p w:rsidR="004B5B5B" w:rsidRPr="00255596" w:rsidRDefault="004B5B5B">
      <w:pPr>
        <w:autoSpaceDE w:val="0"/>
        <w:ind w:firstLine="545"/>
        <w:jc w:val="both"/>
        <w:rPr>
          <w:rFonts w:ascii="Arial" w:hAnsi="Arial" w:cs="Arial"/>
        </w:rPr>
      </w:pPr>
      <w:r w:rsidRPr="00255596">
        <w:rPr>
          <w:rFonts w:ascii="Arial" w:hAnsi="Arial" w:cs="Arial"/>
        </w:rPr>
        <w:t xml:space="preserve">-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при осуществлении органами местного самоуправления </w:t>
      </w:r>
      <w:r w:rsidRPr="00255596">
        <w:rPr>
          <w:rFonts w:ascii="Arial" w:hAnsi="Arial" w:cs="Arial"/>
          <w:lang w:eastAsia="en-US"/>
        </w:rPr>
        <w:t>Заплавненского</w:t>
      </w:r>
      <w:r w:rsidRPr="00255596">
        <w:rPr>
          <w:rFonts w:ascii="Arial" w:hAnsi="Arial" w:cs="Arial"/>
        </w:rPr>
        <w:t xml:space="preserve"> сельского поселения отдельных переданных государственных полномочий за счёт предоставления субвенций бюджету </w:t>
      </w:r>
      <w:r w:rsidRPr="00255596">
        <w:rPr>
          <w:rFonts w:ascii="Arial" w:hAnsi="Arial" w:cs="Arial"/>
          <w:lang w:eastAsia="en-US"/>
        </w:rPr>
        <w:t>Заплавненского</w:t>
      </w:r>
      <w:r w:rsidRPr="00255596">
        <w:rPr>
          <w:rFonts w:ascii="Arial" w:hAnsi="Arial" w:cs="Arial"/>
        </w:rPr>
        <w:t xml:space="preserve"> сельского поселения;</w:t>
      </w:r>
    </w:p>
    <w:p w:rsidR="004B5B5B" w:rsidRPr="00255596" w:rsidRDefault="004B5B5B">
      <w:pPr>
        <w:autoSpaceDE w:val="0"/>
        <w:ind w:firstLine="708"/>
        <w:jc w:val="both"/>
        <w:rPr>
          <w:rFonts w:ascii="Arial" w:hAnsi="Arial" w:cs="Arial"/>
        </w:rPr>
      </w:pPr>
      <w:proofErr w:type="gramStart"/>
      <w:r w:rsidRPr="00255596">
        <w:rPr>
          <w:rFonts w:ascii="Arial" w:hAnsi="Arial" w:cs="Arial"/>
        </w:rPr>
        <w:t xml:space="preserve">2) неисполнение в течение трёх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w:t>
      </w:r>
      <w:r w:rsidRPr="00255596">
        <w:rPr>
          <w:rFonts w:ascii="Arial" w:hAnsi="Arial" w:cs="Arial"/>
          <w:lang w:eastAsia="en-US"/>
        </w:rPr>
        <w:t>Заплавненского</w:t>
      </w:r>
      <w:r w:rsidRPr="00255596">
        <w:rPr>
          <w:rFonts w:ascii="Arial" w:hAnsi="Arial" w:cs="Arial"/>
        </w:rPr>
        <w:t xml:space="preserve"> сельского поселения отдельных государственных полномочий, переданных органам местного самоуправления </w:t>
      </w:r>
      <w:r w:rsidRPr="00255596">
        <w:rPr>
          <w:rFonts w:ascii="Arial" w:hAnsi="Arial" w:cs="Arial"/>
          <w:lang w:eastAsia="en-US"/>
        </w:rPr>
        <w:t>Заплавненского</w:t>
      </w:r>
      <w:proofErr w:type="gramEnd"/>
      <w:r w:rsidRPr="00255596">
        <w:rPr>
          <w:rFonts w:ascii="Arial" w:hAnsi="Arial" w:cs="Arial"/>
        </w:rPr>
        <w:t xml:space="preserve"> сельского поселения федеральными законами и законами Волгоградской области;</w:t>
      </w:r>
    </w:p>
    <w:p w:rsidR="004B5B5B" w:rsidRPr="00255596" w:rsidRDefault="004B5B5B">
      <w:pPr>
        <w:autoSpaceDE w:val="0"/>
        <w:ind w:firstLine="708"/>
        <w:jc w:val="both"/>
        <w:rPr>
          <w:rFonts w:ascii="Arial" w:hAnsi="Arial" w:cs="Arial"/>
        </w:rPr>
      </w:pPr>
      <w:r w:rsidRPr="00255596">
        <w:rPr>
          <w:rFonts w:ascii="Arial" w:hAnsi="Arial" w:cs="Arial"/>
        </w:rPr>
        <w:t xml:space="preserve">3) принятие Советом депутатов Заплавненского сельского поселения  решения о неудовлетворительной оценке деятельности главы </w:t>
      </w:r>
      <w:r w:rsidRPr="00255596">
        <w:rPr>
          <w:rFonts w:ascii="Arial" w:hAnsi="Arial" w:cs="Arial"/>
          <w:lang w:eastAsia="en-US"/>
        </w:rPr>
        <w:t>Заплавненского</w:t>
      </w:r>
      <w:r w:rsidRPr="00255596">
        <w:rPr>
          <w:rFonts w:ascii="Arial" w:hAnsi="Arial" w:cs="Arial"/>
        </w:rPr>
        <w:t xml:space="preserve"> сельского поселения по результатам его ежегодного отчёта перед Советом депутатов Заплавненского сельского поселения  два раза подряд;</w:t>
      </w:r>
    </w:p>
    <w:p w:rsidR="004B5B5B" w:rsidRPr="00255596" w:rsidRDefault="004B5B5B">
      <w:pPr>
        <w:autoSpaceDE w:val="0"/>
        <w:ind w:firstLine="708"/>
        <w:jc w:val="both"/>
        <w:rPr>
          <w:rFonts w:ascii="Arial" w:hAnsi="Arial" w:cs="Arial"/>
        </w:rPr>
      </w:pPr>
      <w:r w:rsidRPr="00255596">
        <w:rPr>
          <w:rFonts w:ascii="Arial" w:hAnsi="Arial" w:cs="Arial"/>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rsidR="004B5B5B" w:rsidRPr="00255596" w:rsidRDefault="004B5B5B">
      <w:pPr>
        <w:autoSpaceDE w:val="0"/>
        <w:ind w:firstLine="708"/>
        <w:jc w:val="both"/>
        <w:rPr>
          <w:rFonts w:ascii="Arial" w:hAnsi="Arial" w:cs="Arial"/>
        </w:rPr>
      </w:pPr>
      <w:proofErr w:type="gramStart"/>
      <w:r w:rsidRPr="00255596">
        <w:rPr>
          <w:rFonts w:ascii="Arial" w:hAnsi="Arial" w:cs="Arial"/>
        </w:rPr>
        <w:t xml:space="preserve">5) допущение главой </w:t>
      </w:r>
      <w:r w:rsidRPr="00255596">
        <w:rPr>
          <w:rFonts w:ascii="Arial" w:hAnsi="Arial" w:cs="Arial"/>
          <w:lang w:eastAsia="en-US"/>
        </w:rPr>
        <w:t>Заплавненского</w:t>
      </w:r>
      <w:r w:rsidRPr="00255596">
        <w:rPr>
          <w:rFonts w:ascii="Arial" w:hAnsi="Arial" w:cs="Arial"/>
        </w:rPr>
        <w:t xml:space="preserve"> сельского поселения, администрацией </w:t>
      </w:r>
      <w:r w:rsidRPr="00255596">
        <w:rPr>
          <w:rFonts w:ascii="Arial" w:hAnsi="Arial" w:cs="Arial"/>
          <w:lang w:eastAsia="en-US"/>
        </w:rPr>
        <w:t>Заплавненского</w:t>
      </w:r>
      <w:r w:rsidRPr="00255596">
        <w:rPr>
          <w:rFonts w:ascii="Arial" w:hAnsi="Arial" w:cs="Arial"/>
        </w:rPr>
        <w:t xml:space="preserve"> сельского поселения, иными органами и должностными лицами местного самоуправления </w:t>
      </w:r>
      <w:r w:rsidRPr="00255596">
        <w:rPr>
          <w:rFonts w:ascii="Arial" w:hAnsi="Arial" w:cs="Arial"/>
          <w:lang w:eastAsia="en-US"/>
        </w:rPr>
        <w:t>Заплавненского</w:t>
      </w:r>
      <w:r w:rsidRPr="00255596">
        <w:rPr>
          <w:rFonts w:ascii="Arial" w:hAnsi="Arial" w:cs="Arial"/>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255596">
        <w:rPr>
          <w:rFonts w:ascii="Arial" w:hAnsi="Arial" w:cs="Arial"/>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B5B5B" w:rsidRPr="00255596" w:rsidRDefault="004B5B5B">
      <w:pPr>
        <w:autoSpaceDE w:val="0"/>
        <w:ind w:firstLine="708"/>
        <w:jc w:val="both"/>
        <w:rPr>
          <w:rFonts w:ascii="Arial" w:hAnsi="Arial" w:cs="Arial"/>
        </w:rPr>
      </w:pPr>
      <w:r w:rsidRPr="00255596">
        <w:rPr>
          <w:rFonts w:ascii="Arial" w:hAnsi="Arial" w:cs="Arial"/>
        </w:rPr>
        <w:t xml:space="preserve">6) </w:t>
      </w:r>
      <w:proofErr w:type="gramStart"/>
      <w:r w:rsidRPr="00255596">
        <w:rPr>
          <w:rFonts w:ascii="Arial" w:hAnsi="Arial" w:cs="Arial"/>
        </w:rPr>
        <w:t>систематическое</w:t>
      </w:r>
      <w:proofErr w:type="gramEnd"/>
      <w:r w:rsidRPr="00255596">
        <w:rPr>
          <w:rFonts w:ascii="Arial" w:hAnsi="Arial" w:cs="Arial"/>
        </w:rPr>
        <w:t xml:space="preserve"> </w:t>
      </w:r>
      <w:proofErr w:type="spellStart"/>
      <w:r w:rsidRPr="00255596">
        <w:rPr>
          <w:rFonts w:ascii="Arial" w:hAnsi="Arial" w:cs="Arial"/>
        </w:rPr>
        <w:t>недостижение</w:t>
      </w:r>
      <w:proofErr w:type="spellEnd"/>
      <w:r w:rsidRPr="00255596">
        <w:rPr>
          <w:rFonts w:ascii="Arial" w:hAnsi="Arial" w:cs="Arial"/>
        </w:rPr>
        <w:t xml:space="preserve"> показателей эффективности деятельности органов местного самоуправления </w:t>
      </w:r>
      <w:r w:rsidRPr="00255596">
        <w:rPr>
          <w:rFonts w:ascii="Arial" w:hAnsi="Arial" w:cs="Arial"/>
          <w:lang w:eastAsia="en-US"/>
        </w:rPr>
        <w:t>Заплавненского</w:t>
      </w:r>
      <w:r w:rsidRPr="00255596">
        <w:rPr>
          <w:rFonts w:ascii="Arial" w:hAnsi="Arial" w:cs="Arial"/>
        </w:rPr>
        <w:t xml:space="preserve"> сельского поселения.</w:t>
      </w:r>
    </w:p>
    <w:p w:rsidR="004B5B5B" w:rsidRPr="00255596" w:rsidRDefault="004B5B5B">
      <w:pPr>
        <w:autoSpaceDE w:val="0"/>
        <w:ind w:firstLine="708"/>
        <w:jc w:val="both"/>
        <w:rPr>
          <w:rFonts w:ascii="Arial" w:hAnsi="Arial" w:cs="Arial"/>
        </w:rPr>
      </w:pPr>
      <w:r w:rsidRPr="00255596">
        <w:rPr>
          <w:rFonts w:ascii="Arial" w:hAnsi="Arial" w:cs="Arial"/>
        </w:rPr>
        <w:t xml:space="preserve">3. Рассмотрение инициативы депутатов Совета депутатов Заплавненского сельского поселения об удалении главы </w:t>
      </w:r>
      <w:r w:rsidRPr="00255596">
        <w:rPr>
          <w:rFonts w:ascii="Arial" w:hAnsi="Arial" w:cs="Arial"/>
          <w:lang w:eastAsia="en-US"/>
        </w:rPr>
        <w:t>Заплавненского</w:t>
      </w:r>
      <w:r w:rsidRPr="00255596">
        <w:rPr>
          <w:rFonts w:ascii="Arial" w:hAnsi="Arial" w:cs="Arial"/>
        </w:rPr>
        <w:t xml:space="preserve"> сельского поселения в отставку осуществляется с учётом мнения Губернатора Волгоградской области. </w:t>
      </w:r>
    </w:p>
    <w:p w:rsidR="004B5B5B" w:rsidRPr="00255596" w:rsidRDefault="004B5B5B">
      <w:pPr>
        <w:autoSpaceDE w:val="0"/>
        <w:ind w:firstLine="708"/>
        <w:jc w:val="both"/>
        <w:rPr>
          <w:rFonts w:ascii="Arial" w:hAnsi="Arial" w:cs="Arial"/>
        </w:rPr>
      </w:pPr>
      <w:r w:rsidRPr="00255596">
        <w:rPr>
          <w:rFonts w:ascii="Arial" w:hAnsi="Arial" w:cs="Arial"/>
        </w:rPr>
        <w:t xml:space="preserve">Решение Совета депутатов Заплавненского сельского поселения об удалении главы </w:t>
      </w:r>
      <w:r w:rsidRPr="00255596">
        <w:rPr>
          <w:rFonts w:ascii="Arial" w:hAnsi="Arial" w:cs="Arial"/>
          <w:lang w:eastAsia="en-US"/>
        </w:rPr>
        <w:t>Заплавненского</w:t>
      </w:r>
      <w:r w:rsidRPr="00255596">
        <w:rPr>
          <w:rFonts w:ascii="Arial" w:hAnsi="Arial" w:cs="Arial"/>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Заплавненского сельского поселения.</w:t>
      </w:r>
    </w:p>
    <w:p w:rsidR="004B5B5B" w:rsidRPr="00255596" w:rsidRDefault="004B5B5B">
      <w:pPr>
        <w:autoSpaceDE w:val="0"/>
        <w:ind w:firstLine="708"/>
        <w:jc w:val="both"/>
        <w:rPr>
          <w:rFonts w:ascii="Arial" w:hAnsi="Arial" w:cs="Arial"/>
        </w:rPr>
      </w:pPr>
      <w:r w:rsidRPr="00255596">
        <w:rPr>
          <w:rFonts w:ascii="Arial" w:hAnsi="Arial" w:cs="Arial"/>
        </w:rPr>
        <w:t xml:space="preserve">4. Губернатор Волгоградской области издаёт правовой акт об отрешении от должности главы </w:t>
      </w:r>
      <w:r w:rsidRPr="00255596">
        <w:rPr>
          <w:rFonts w:ascii="Arial" w:hAnsi="Arial" w:cs="Arial"/>
          <w:lang w:eastAsia="en-US"/>
        </w:rPr>
        <w:t>Заплавненского</w:t>
      </w:r>
      <w:r w:rsidRPr="00255596">
        <w:rPr>
          <w:rFonts w:ascii="Arial" w:hAnsi="Arial" w:cs="Arial"/>
        </w:rPr>
        <w:t xml:space="preserve"> сельского поселения в случае:</w:t>
      </w:r>
    </w:p>
    <w:p w:rsidR="004B5B5B" w:rsidRPr="00255596" w:rsidRDefault="004B5B5B">
      <w:pPr>
        <w:autoSpaceDE w:val="0"/>
        <w:ind w:firstLine="708"/>
        <w:jc w:val="both"/>
        <w:rPr>
          <w:rFonts w:ascii="Arial" w:hAnsi="Arial" w:cs="Arial"/>
        </w:rPr>
      </w:pPr>
      <w:r w:rsidRPr="00255596">
        <w:rPr>
          <w:rFonts w:ascii="Arial" w:hAnsi="Arial" w:cs="Arial"/>
        </w:rPr>
        <w:lastRenderedPageBreak/>
        <w:t xml:space="preserve">1) издания главой </w:t>
      </w:r>
      <w:r w:rsidRPr="00255596">
        <w:rPr>
          <w:rFonts w:ascii="Arial" w:hAnsi="Arial" w:cs="Arial"/>
          <w:lang w:eastAsia="en-US"/>
        </w:rPr>
        <w:t>Заплавненского</w:t>
      </w:r>
      <w:r w:rsidRPr="00255596">
        <w:rPr>
          <w:rFonts w:ascii="Arial" w:hAnsi="Arial" w:cs="Arial"/>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Волгоградской области, законам Волгоградской области, настоящему Уставу, если такие противоречия установлены соответствующим судом, а глава </w:t>
      </w:r>
      <w:r w:rsidRPr="00255596">
        <w:rPr>
          <w:rFonts w:ascii="Arial" w:hAnsi="Arial" w:cs="Arial"/>
          <w:lang w:eastAsia="en-US"/>
        </w:rPr>
        <w:t>Заплавненского</w:t>
      </w:r>
      <w:r w:rsidRPr="00255596">
        <w:rPr>
          <w:rFonts w:ascii="Arial" w:hAnsi="Arial" w:cs="Arial"/>
        </w:rPr>
        <w:t xml:space="preserve"> сельского поселения в течение двух месяцев со дня вступления в силу решения </w:t>
      </w:r>
      <w:proofErr w:type="gramStart"/>
      <w:r w:rsidRPr="00255596">
        <w:rPr>
          <w:rFonts w:ascii="Arial" w:hAnsi="Arial" w:cs="Arial"/>
        </w:rPr>
        <w:t>суда</w:t>
      </w:r>
      <w:proofErr w:type="gramEnd"/>
      <w:r w:rsidRPr="00255596">
        <w:rPr>
          <w:rFonts w:ascii="Arial" w:hAnsi="Arial" w:cs="Arial"/>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4B5B5B" w:rsidRPr="00255596" w:rsidRDefault="004B5B5B">
      <w:pPr>
        <w:autoSpaceDE w:val="0"/>
        <w:ind w:firstLine="708"/>
        <w:jc w:val="both"/>
        <w:rPr>
          <w:rFonts w:ascii="Arial" w:hAnsi="Arial" w:cs="Arial"/>
        </w:rPr>
      </w:pPr>
      <w:proofErr w:type="gramStart"/>
      <w:r w:rsidRPr="00255596">
        <w:rPr>
          <w:rFonts w:ascii="Arial" w:hAnsi="Arial" w:cs="Arial"/>
        </w:rPr>
        <w:t xml:space="preserve">2) совершения главой </w:t>
      </w:r>
      <w:r w:rsidRPr="00255596">
        <w:rPr>
          <w:rFonts w:ascii="Arial" w:hAnsi="Arial" w:cs="Arial"/>
          <w:lang w:eastAsia="en-US"/>
        </w:rPr>
        <w:t>Заплавненского</w:t>
      </w:r>
      <w:r w:rsidRPr="00255596">
        <w:rPr>
          <w:rFonts w:ascii="Arial" w:hAnsi="Arial" w:cs="Arial"/>
        </w:rPr>
        <w:t xml:space="preserve"> сельского поселения </w:t>
      </w:r>
      <w:r w:rsidR="00DE3BD0" w:rsidRPr="00255596">
        <w:rPr>
          <w:rFonts w:ascii="Arial" w:hAnsi="Arial" w:cs="Arial"/>
        </w:rPr>
        <w:t xml:space="preserve">действий, в </w:t>
      </w:r>
      <w:r w:rsidRPr="00255596">
        <w:rPr>
          <w:rFonts w:ascii="Arial" w:hAnsi="Arial" w:cs="Arial"/>
        </w:rPr>
        <w:t>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её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255596">
        <w:rPr>
          <w:rFonts w:ascii="Arial" w:hAnsi="Arial" w:cs="Arial"/>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Pr="00255596">
        <w:rPr>
          <w:rFonts w:ascii="Arial" w:hAnsi="Arial" w:cs="Arial"/>
          <w:lang w:eastAsia="en-US"/>
        </w:rPr>
        <w:t>Заплавненского</w:t>
      </w:r>
      <w:r w:rsidRPr="00255596">
        <w:rPr>
          <w:rFonts w:ascii="Arial" w:hAnsi="Arial" w:cs="Arial"/>
        </w:rPr>
        <w:t xml:space="preserve"> сельского поселения не принял в пределах своих полномочий мер по исполнению решения суда.</w:t>
      </w:r>
    </w:p>
    <w:p w:rsidR="004B5B5B" w:rsidRPr="00255596" w:rsidRDefault="004B5B5B">
      <w:pPr>
        <w:autoSpaceDE w:val="0"/>
        <w:ind w:firstLine="708"/>
        <w:jc w:val="both"/>
        <w:rPr>
          <w:rFonts w:ascii="Arial" w:hAnsi="Arial" w:cs="Arial"/>
        </w:rPr>
      </w:pPr>
      <w:r w:rsidRPr="00255596">
        <w:rPr>
          <w:rFonts w:ascii="Arial" w:hAnsi="Arial" w:cs="Arial"/>
        </w:rPr>
        <w:t xml:space="preserve">5. Губернатор Волгоградской области вправе отрешить от должности главу </w:t>
      </w:r>
      <w:r w:rsidRPr="00255596">
        <w:rPr>
          <w:rFonts w:ascii="Arial" w:hAnsi="Arial" w:cs="Arial"/>
          <w:lang w:eastAsia="en-US"/>
        </w:rPr>
        <w:t>Заплавненского</w:t>
      </w:r>
      <w:r w:rsidRPr="00255596">
        <w:rPr>
          <w:rFonts w:ascii="Arial" w:hAnsi="Arial" w:cs="Arial"/>
        </w:rPr>
        <w:t xml:space="preserve"> сельского поселения:</w:t>
      </w:r>
    </w:p>
    <w:p w:rsidR="004B5B5B" w:rsidRPr="00255596" w:rsidRDefault="004B5B5B">
      <w:pPr>
        <w:autoSpaceDE w:val="0"/>
        <w:ind w:firstLine="708"/>
        <w:jc w:val="both"/>
        <w:rPr>
          <w:rFonts w:ascii="Arial" w:hAnsi="Arial" w:cs="Arial"/>
        </w:rPr>
      </w:pPr>
      <w:proofErr w:type="gramStart"/>
      <w:r w:rsidRPr="00255596">
        <w:rPr>
          <w:rFonts w:ascii="Arial" w:hAnsi="Arial" w:cs="Arial"/>
        </w:rPr>
        <w:t xml:space="preserve">1) в случае, если в течение месяца со дня вынесения Губернатором Волгоградской области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предупреждения, объявления выговора главе </w:t>
      </w:r>
      <w:r w:rsidRPr="00255596">
        <w:rPr>
          <w:rFonts w:ascii="Arial" w:hAnsi="Arial" w:cs="Arial"/>
          <w:lang w:eastAsia="en-US"/>
        </w:rPr>
        <w:t>Заплавненского</w:t>
      </w:r>
      <w:r w:rsidRPr="00255596">
        <w:rPr>
          <w:rFonts w:ascii="Arial" w:hAnsi="Arial" w:cs="Arial"/>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sidRPr="00255596">
        <w:rPr>
          <w:rFonts w:ascii="Arial" w:hAnsi="Arial" w:cs="Arial"/>
          <w:lang w:eastAsia="en-US"/>
        </w:rPr>
        <w:t>Заплавненского</w:t>
      </w:r>
      <w:r w:rsidRPr="00255596">
        <w:rPr>
          <w:rFonts w:ascii="Arial" w:hAnsi="Arial" w:cs="Arial"/>
        </w:rPr>
        <w:t xml:space="preserve"> сельского поселения отдельных государственных</w:t>
      </w:r>
      <w:proofErr w:type="gramEnd"/>
      <w:r w:rsidRPr="00255596">
        <w:rPr>
          <w:rFonts w:ascii="Arial" w:hAnsi="Arial" w:cs="Arial"/>
        </w:rPr>
        <w:t xml:space="preserve"> полномочий, переданных органам местного самоуправления </w:t>
      </w:r>
      <w:r w:rsidRPr="00255596">
        <w:rPr>
          <w:rFonts w:ascii="Arial" w:hAnsi="Arial" w:cs="Arial"/>
          <w:lang w:eastAsia="en-US"/>
        </w:rPr>
        <w:t>Заплавненского</w:t>
      </w:r>
      <w:r w:rsidRPr="00255596">
        <w:rPr>
          <w:rFonts w:ascii="Arial" w:hAnsi="Arial" w:cs="Arial"/>
        </w:rPr>
        <w:t xml:space="preserve"> сельского поселения федеральными законами и (или) законами субъекта Волгоградской области, главой </w:t>
      </w:r>
      <w:r w:rsidRPr="00255596">
        <w:rPr>
          <w:rFonts w:ascii="Arial" w:hAnsi="Arial" w:cs="Arial"/>
          <w:lang w:eastAsia="en-US"/>
        </w:rPr>
        <w:t>Заплавненского</w:t>
      </w:r>
      <w:r w:rsidRPr="00255596">
        <w:rPr>
          <w:rFonts w:ascii="Arial" w:hAnsi="Arial" w:cs="Arial"/>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4B5B5B" w:rsidRPr="00255596" w:rsidRDefault="004B5B5B">
      <w:pPr>
        <w:autoSpaceDE w:val="0"/>
        <w:ind w:firstLine="708"/>
        <w:jc w:val="both"/>
        <w:rPr>
          <w:rFonts w:ascii="Arial" w:hAnsi="Arial" w:cs="Arial"/>
        </w:rPr>
      </w:pPr>
      <w:proofErr w:type="gramStart"/>
      <w:r w:rsidRPr="00255596">
        <w:rPr>
          <w:rFonts w:ascii="Arial" w:hAnsi="Arial" w:cs="Arial"/>
        </w:rPr>
        <w:t xml:space="preserve">2) за ненадлежащее исполнение или неисполнение обязанностей по обеспечению осуществления органами местного самоуправления </w:t>
      </w:r>
      <w:r w:rsidRPr="00255596">
        <w:rPr>
          <w:rFonts w:ascii="Arial" w:hAnsi="Arial" w:cs="Arial"/>
          <w:lang w:eastAsia="en-US"/>
        </w:rPr>
        <w:t>Заплавненского</w:t>
      </w:r>
      <w:r w:rsidRPr="00255596">
        <w:rPr>
          <w:rFonts w:ascii="Arial" w:hAnsi="Arial" w:cs="Arial"/>
        </w:rPr>
        <w:t xml:space="preserve"> 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за систематическое </w:t>
      </w:r>
      <w:proofErr w:type="spellStart"/>
      <w:r w:rsidRPr="00255596">
        <w:rPr>
          <w:rFonts w:ascii="Arial" w:hAnsi="Arial" w:cs="Arial"/>
        </w:rPr>
        <w:t>недостижение</w:t>
      </w:r>
      <w:proofErr w:type="spellEnd"/>
      <w:r w:rsidRPr="00255596">
        <w:rPr>
          <w:rFonts w:ascii="Arial" w:hAnsi="Arial" w:cs="Arial"/>
        </w:rPr>
        <w:t xml:space="preserve"> показателей эффективности деятельности органов местного самоуправления </w:t>
      </w:r>
      <w:r w:rsidRPr="00255596">
        <w:rPr>
          <w:rFonts w:ascii="Arial" w:hAnsi="Arial" w:cs="Arial"/>
          <w:lang w:eastAsia="en-US"/>
        </w:rPr>
        <w:t>Заплавненского</w:t>
      </w:r>
      <w:r w:rsidRPr="00255596">
        <w:rPr>
          <w:rFonts w:ascii="Arial" w:hAnsi="Arial" w:cs="Arial"/>
        </w:rPr>
        <w:t xml:space="preserve"> сельского</w:t>
      </w:r>
      <w:proofErr w:type="gramEnd"/>
      <w:r w:rsidRPr="00255596">
        <w:rPr>
          <w:rFonts w:ascii="Arial" w:hAnsi="Arial" w:cs="Arial"/>
        </w:rPr>
        <w:t xml:space="preserve"> поселения с учётом мнения Совета депутатов Заплавненского сельского поселения не ранее чем через один год со дня вступления в должность главы </w:t>
      </w:r>
      <w:r w:rsidRPr="00255596">
        <w:rPr>
          <w:rFonts w:ascii="Arial" w:hAnsi="Arial" w:cs="Arial"/>
          <w:lang w:eastAsia="en-US"/>
        </w:rPr>
        <w:t>Заплавненского</w:t>
      </w:r>
      <w:r w:rsidRPr="00255596">
        <w:rPr>
          <w:rFonts w:ascii="Arial" w:hAnsi="Arial" w:cs="Arial"/>
        </w:rPr>
        <w:t xml:space="preserve"> сельского поселения;</w:t>
      </w:r>
    </w:p>
    <w:p w:rsidR="004B5B5B" w:rsidRPr="00255596" w:rsidRDefault="004B5B5B">
      <w:pPr>
        <w:ind w:firstLine="708"/>
        <w:jc w:val="both"/>
        <w:rPr>
          <w:rFonts w:ascii="Arial" w:hAnsi="Arial" w:cs="Arial"/>
        </w:rPr>
      </w:pPr>
      <w:proofErr w:type="gramStart"/>
      <w:r w:rsidRPr="00255596">
        <w:rPr>
          <w:rFonts w:ascii="Arial" w:hAnsi="Arial" w:cs="Arial"/>
        </w:rPr>
        <w:t xml:space="preserve">3) по одному из оснований для удаления главы </w:t>
      </w:r>
      <w:r w:rsidRPr="00255596">
        <w:rPr>
          <w:rFonts w:ascii="Arial" w:hAnsi="Arial" w:cs="Arial"/>
          <w:lang w:eastAsia="en-US"/>
        </w:rPr>
        <w:t>Заплавненского</w:t>
      </w:r>
      <w:r w:rsidRPr="00255596">
        <w:rPr>
          <w:rFonts w:ascii="Arial" w:hAnsi="Arial" w:cs="Arial"/>
        </w:rPr>
        <w:t xml:space="preserve"> сельского поселения в отставку, предусмотренных частью 2 настоящей статьи, с учётом мнения Совета муниципальных образований Волгоградской области не ранее чем через два года со дня вступления в должность главы </w:t>
      </w:r>
      <w:r w:rsidRPr="00255596">
        <w:rPr>
          <w:rFonts w:ascii="Arial" w:hAnsi="Arial" w:cs="Arial"/>
          <w:lang w:eastAsia="en-US"/>
        </w:rPr>
        <w:t>Заплавненского</w:t>
      </w:r>
      <w:r w:rsidRPr="00255596">
        <w:rPr>
          <w:rFonts w:ascii="Arial" w:hAnsi="Arial" w:cs="Arial"/>
        </w:rPr>
        <w:t xml:space="preserve"> сельского поселения в случае, если Губернатором Волгоградской области два и более раза вносились в Совет депутатов Заплавненского сельского поселения  и были</w:t>
      </w:r>
      <w:proofErr w:type="gramEnd"/>
      <w:r w:rsidRPr="00255596">
        <w:rPr>
          <w:rFonts w:ascii="Arial" w:hAnsi="Arial" w:cs="Arial"/>
        </w:rPr>
        <w:t xml:space="preserve"> </w:t>
      </w:r>
      <w:r w:rsidRPr="00255596">
        <w:rPr>
          <w:rFonts w:ascii="Arial" w:hAnsi="Arial" w:cs="Arial"/>
        </w:rPr>
        <w:lastRenderedPageBreak/>
        <w:t xml:space="preserve">отклонены Советом депутатов Заплавненского сельского поселения  инициативы об удалении главы </w:t>
      </w:r>
      <w:r w:rsidRPr="00255596">
        <w:rPr>
          <w:rFonts w:ascii="Arial" w:hAnsi="Arial" w:cs="Arial"/>
          <w:lang w:eastAsia="en-US"/>
        </w:rPr>
        <w:t>Заплавненского</w:t>
      </w:r>
      <w:r w:rsidRPr="00255596">
        <w:rPr>
          <w:rFonts w:ascii="Arial" w:hAnsi="Arial" w:cs="Arial"/>
        </w:rPr>
        <w:t xml:space="preserve"> сельского поселения в отставку.</w:t>
      </w:r>
    </w:p>
    <w:p w:rsidR="004B5B5B" w:rsidRPr="00255596" w:rsidRDefault="004B5B5B">
      <w:pPr>
        <w:ind w:firstLine="708"/>
        <w:jc w:val="both"/>
        <w:rPr>
          <w:rFonts w:ascii="Arial" w:hAnsi="Arial" w:cs="Arial"/>
          <w:color w:val="FF0000"/>
        </w:rPr>
      </w:pPr>
      <w:r w:rsidRPr="00255596">
        <w:rPr>
          <w:rFonts w:ascii="Arial" w:hAnsi="Arial" w:cs="Arial"/>
        </w:rPr>
        <w:t xml:space="preserve">6. Глава </w:t>
      </w:r>
      <w:r w:rsidRPr="00255596">
        <w:rPr>
          <w:rFonts w:ascii="Arial" w:hAnsi="Arial" w:cs="Arial"/>
          <w:lang w:eastAsia="en-US"/>
        </w:rPr>
        <w:t>Заплавненского</w:t>
      </w:r>
      <w:r w:rsidRPr="00255596">
        <w:rPr>
          <w:rFonts w:ascii="Arial" w:hAnsi="Arial" w:cs="Arial"/>
        </w:rPr>
        <w:t xml:space="preserve"> сельского поселения, в отношении которого Советом депутатов Заплавненского сельского поселения принято решение об удалении в отставку, Губернатором Волгоградской области был издан правовой акт об отрешении от должности, вправе обжаловать данные правовые акты в судебном порядке в течение 10 дней со дня их официального опубликования.</w:t>
      </w:r>
    </w:p>
    <w:p w:rsidR="004B5B5B" w:rsidRPr="00255596" w:rsidRDefault="004B5B5B">
      <w:pPr>
        <w:autoSpaceDE w:val="0"/>
        <w:ind w:firstLine="709"/>
        <w:jc w:val="both"/>
        <w:outlineLvl w:val="0"/>
        <w:rPr>
          <w:rFonts w:ascii="Arial" w:hAnsi="Arial" w:cs="Arial"/>
          <w:color w:val="FF0000"/>
        </w:rPr>
      </w:pPr>
    </w:p>
    <w:p w:rsidR="004B5B5B" w:rsidRPr="00255596" w:rsidRDefault="004B5B5B">
      <w:pPr>
        <w:autoSpaceDE w:val="0"/>
        <w:jc w:val="center"/>
        <w:outlineLvl w:val="1"/>
        <w:rPr>
          <w:rFonts w:ascii="Arial" w:hAnsi="Arial" w:cs="Arial"/>
          <w:b/>
          <w:color w:val="FF0000"/>
        </w:rPr>
      </w:pPr>
      <w:r w:rsidRPr="00255596">
        <w:rPr>
          <w:rFonts w:ascii="Arial" w:hAnsi="Arial" w:cs="Arial"/>
          <w:b/>
        </w:rPr>
        <w:t>Глава V</w:t>
      </w:r>
      <w:r w:rsidRPr="00255596">
        <w:rPr>
          <w:rFonts w:ascii="Arial" w:hAnsi="Arial" w:cs="Arial"/>
          <w:b/>
          <w:lang w:val="en-US"/>
        </w:rPr>
        <w:t>II</w:t>
      </w:r>
      <w:r w:rsidRPr="00255596">
        <w:rPr>
          <w:rFonts w:ascii="Arial" w:hAnsi="Arial" w:cs="Arial"/>
          <w:b/>
        </w:rPr>
        <w:t>. ЗАКЛЮЧИТЕЛЬНЫЕ ПОЛОЖЕНИЯ</w:t>
      </w:r>
    </w:p>
    <w:p w:rsidR="004B5B5B" w:rsidRPr="00255596" w:rsidRDefault="004B5B5B">
      <w:pPr>
        <w:autoSpaceDE w:val="0"/>
        <w:ind w:firstLine="709"/>
        <w:jc w:val="both"/>
        <w:rPr>
          <w:rFonts w:ascii="Arial" w:hAnsi="Arial" w:cs="Arial"/>
          <w:b/>
          <w:color w:val="FF0000"/>
        </w:rPr>
      </w:pPr>
    </w:p>
    <w:p w:rsidR="004B5B5B" w:rsidRPr="00255596" w:rsidRDefault="004B5B5B">
      <w:pPr>
        <w:ind w:firstLine="709"/>
        <w:jc w:val="both"/>
        <w:outlineLvl w:val="2"/>
        <w:rPr>
          <w:rFonts w:ascii="Arial" w:hAnsi="Arial" w:cs="Arial"/>
          <w:b/>
          <w:bCs/>
          <w:color w:val="000000"/>
        </w:rPr>
      </w:pPr>
      <w:r w:rsidRPr="00255596">
        <w:rPr>
          <w:rFonts w:ascii="Arial" w:hAnsi="Arial" w:cs="Arial"/>
          <w:b/>
          <w:bCs/>
          <w:color w:val="000000"/>
        </w:rPr>
        <w:t>Статья 3</w:t>
      </w:r>
      <w:r w:rsidR="00CA5660" w:rsidRPr="00255596">
        <w:rPr>
          <w:rFonts w:ascii="Arial" w:hAnsi="Arial" w:cs="Arial"/>
          <w:b/>
          <w:bCs/>
          <w:color w:val="000000"/>
        </w:rPr>
        <w:t>6</w:t>
      </w:r>
      <w:r w:rsidRPr="00255596">
        <w:rPr>
          <w:rFonts w:ascii="Arial" w:hAnsi="Arial" w:cs="Arial"/>
          <w:b/>
          <w:bCs/>
          <w:color w:val="000000"/>
        </w:rPr>
        <w:t>. Вступление в силу настоящего Устава</w:t>
      </w:r>
    </w:p>
    <w:p w:rsidR="004B5B5B" w:rsidRPr="00255596" w:rsidRDefault="004B5B5B">
      <w:pPr>
        <w:ind w:firstLine="709"/>
        <w:jc w:val="both"/>
        <w:rPr>
          <w:rFonts w:ascii="Arial" w:hAnsi="Arial" w:cs="Arial"/>
          <w:b/>
          <w:bCs/>
          <w:color w:val="000000"/>
        </w:rPr>
      </w:pPr>
    </w:p>
    <w:p w:rsidR="004B5B5B" w:rsidRPr="00255596" w:rsidRDefault="004B5B5B">
      <w:pPr>
        <w:ind w:firstLine="709"/>
        <w:jc w:val="both"/>
        <w:rPr>
          <w:rFonts w:ascii="Arial" w:hAnsi="Arial" w:cs="Arial"/>
          <w:i/>
          <w:color w:val="FF0000"/>
        </w:rPr>
      </w:pPr>
      <w:r w:rsidRPr="00255596">
        <w:rPr>
          <w:rFonts w:ascii="Arial" w:hAnsi="Arial" w:cs="Arial"/>
          <w:bCs/>
          <w:color w:val="000000"/>
        </w:rPr>
        <w:t xml:space="preserve">Настоящий Устав </w:t>
      </w:r>
      <w:proofErr w:type="gramStart"/>
      <w:r w:rsidRPr="00255596">
        <w:rPr>
          <w:rFonts w:ascii="Arial" w:hAnsi="Arial" w:cs="Arial"/>
          <w:bCs/>
          <w:color w:val="000000"/>
        </w:rPr>
        <w:t xml:space="preserve">подлежит официальному опубликованию после его государственной регистрации </w:t>
      </w:r>
      <w:r w:rsidRPr="00255596">
        <w:rPr>
          <w:rFonts w:ascii="Arial" w:hAnsi="Arial" w:cs="Arial"/>
          <w:color w:val="000000"/>
        </w:rPr>
        <w:t>вступает</w:t>
      </w:r>
      <w:proofErr w:type="gramEnd"/>
      <w:r w:rsidRPr="00255596">
        <w:rPr>
          <w:rFonts w:ascii="Arial" w:hAnsi="Arial" w:cs="Arial"/>
          <w:color w:val="000000"/>
        </w:rPr>
        <w:t xml:space="preserve"> в силу после его официального опубликования.</w:t>
      </w:r>
      <w:r w:rsidRPr="00255596">
        <w:rPr>
          <w:rFonts w:ascii="Arial" w:hAnsi="Arial" w:cs="Arial"/>
          <w:i/>
          <w:color w:val="FF0000"/>
        </w:rPr>
        <w:t xml:space="preserve"> </w:t>
      </w:r>
    </w:p>
    <w:p w:rsidR="004B5B5B" w:rsidRPr="00255596" w:rsidRDefault="004B5B5B">
      <w:pPr>
        <w:ind w:firstLine="709"/>
        <w:jc w:val="both"/>
        <w:rPr>
          <w:rFonts w:ascii="Arial" w:hAnsi="Arial" w:cs="Arial"/>
          <w:i/>
          <w:color w:val="FF0000"/>
        </w:rPr>
      </w:pPr>
    </w:p>
    <w:p w:rsidR="004B5B5B" w:rsidRPr="00255596" w:rsidRDefault="004B5B5B">
      <w:pPr>
        <w:ind w:firstLine="709"/>
        <w:jc w:val="both"/>
        <w:rPr>
          <w:rFonts w:ascii="Arial" w:hAnsi="Arial" w:cs="Arial"/>
          <w:b/>
          <w:color w:val="000000"/>
        </w:rPr>
      </w:pPr>
      <w:r w:rsidRPr="00255596">
        <w:rPr>
          <w:rFonts w:ascii="Arial" w:hAnsi="Arial" w:cs="Arial"/>
          <w:b/>
          <w:color w:val="000000"/>
        </w:rPr>
        <w:t>Статья 3</w:t>
      </w:r>
      <w:r w:rsidR="00A0541C" w:rsidRPr="00255596">
        <w:rPr>
          <w:rFonts w:ascii="Arial" w:hAnsi="Arial" w:cs="Arial"/>
          <w:b/>
          <w:color w:val="000000"/>
        </w:rPr>
        <w:t>7</w:t>
      </w:r>
      <w:r w:rsidRPr="00255596">
        <w:rPr>
          <w:rFonts w:ascii="Arial" w:hAnsi="Arial" w:cs="Arial"/>
          <w:b/>
          <w:color w:val="000000"/>
        </w:rPr>
        <w:t xml:space="preserve">. Признание </w:t>
      </w:r>
      <w:proofErr w:type="gramStart"/>
      <w:r w:rsidRPr="00255596">
        <w:rPr>
          <w:rFonts w:ascii="Arial" w:hAnsi="Arial" w:cs="Arial"/>
          <w:b/>
          <w:color w:val="000000"/>
        </w:rPr>
        <w:t>утратившими</w:t>
      </w:r>
      <w:proofErr w:type="gramEnd"/>
      <w:r w:rsidRPr="00255596">
        <w:rPr>
          <w:rFonts w:ascii="Arial" w:hAnsi="Arial" w:cs="Arial"/>
          <w:b/>
          <w:color w:val="000000"/>
        </w:rPr>
        <w:t xml:space="preserve"> силу отдельных муниципальных нормативных правовых актов.</w:t>
      </w:r>
    </w:p>
    <w:p w:rsidR="004B5B5B" w:rsidRPr="00255596" w:rsidRDefault="004B5B5B">
      <w:pPr>
        <w:ind w:firstLine="709"/>
        <w:jc w:val="both"/>
        <w:rPr>
          <w:rFonts w:ascii="Arial" w:hAnsi="Arial" w:cs="Arial"/>
          <w:b/>
          <w:color w:val="000000"/>
        </w:rPr>
      </w:pPr>
    </w:p>
    <w:p w:rsidR="004B5B5B" w:rsidRPr="00255596" w:rsidRDefault="004B5B5B">
      <w:pPr>
        <w:ind w:firstLine="709"/>
        <w:jc w:val="both"/>
        <w:rPr>
          <w:rFonts w:ascii="Arial" w:hAnsi="Arial" w:cs="Arial"/>
          <w:color w:val="000000"/>
        </w:rPr>
      </w:pPr>
      <w:r w:rsidRPr="00255596">
        <w:rPr>
          <w:rFonts w:ascii="Arial" w:hAnsi="Arial" w:cs="Arial"/>
          <w:color w:val="000000"/>
        </w:rPr>
        <w:t xml:space="preserve">Со дня вступления в силу настоящего Устава </w:t>
      </w:r>
      <w:r w:rsidRPr="00255596">
        <w:rPr>
          <w:rFonts w:ascii="Arial" w:hAnsi="Arial" w:cs="Arial"/>
          <w:lang w:eastAsia="en-US"/>
        </w:rPr>
        <w:t>Заплавненского</w:t>
      </w:r>
      <w:r w:rsidRPr="00255596">
        <w:rPr>
          <w:rFonts w:ascii="Arial" w:hAnsi="Arial" w:cs="Arial"/>
        </w:rPr>
        <w:t xml:space="preserve"> сельского поселения</w:t>
      </w:r>
      <w:r w:rsidRPr="00255596">
        <w:rPr>
          <w:rFonts w:ascii="Arial" w:hAnsi="Arial" w:cs="Arial"/>
          <w:color w:val="000000"/>
        </w:rPr>
        <w:t xml:space="preserve"> признать утратившими силу:</w:t>
      </w:r>
    </w:p>
    <w:p w:rsidR="004B5B5B" w:rsidRPr="00255596" w:rsidRDefault="004B5B5B">
      <w:pPr>
        <w:ind w:firstLine="709"/>
        <w:jc w:val="both"/>
        <w:rPr>
          <w:rFonts w:ascii="Arial" w:hAnsi="Arial" w:cs="Arial"/>
          <w:color w:val="000000"/>
        </w:rPr>
      </w:pPr>
      <w:r w:rsidRPr="00255596">
        <w:rPr>
          <w:rFonts w:ascii="Arial" w:hAnsi="Arial" w:cs="Arial"/>
          <w:color w:val="000000"/>
        </w:rPr>
        <w:t xml:space="preserve">- Устав </w:t>
      </w:r>
      <w:r w:rsidRPr="00255596">
        <w:rPr>
          <w:rFonts w:ascii="Arial" w:hAnsi="Arial" w:cs="Arial"/>
          <w:lang w:eastAsia="en-US"/>
        </w:rPr>
        <w:t xml:space="preserve">Заплавненского </w:t>
      </w:r>
      <w:r w:rsidRPr="00255596">
        <w:rPr>
          <w:rFonts w:ascii="Arial" w:hAnsi="Arial" w:cs="Arial"/>
        </w:rPr>
        <w:t>сельского поселения</w:t>
      </w:r>
      <w:r w:rsidRPr="00255596">
        <w:rPr>
          <w:rFonts w:ascii="Arial" w:hAnsi="Arial" w:cs="Arial"/>
          <w:color w:val="000000"/>
        </w:rPr>
        <w:t xml:space="preserve">, принятый решением Совета депутатов Заплавненского сельского поселения от </w:t>
      </w:r>
      <w:r w:rsidR="00CA5660" w:rsidRPr="00255596">
        <w:rPr>
          <w:rFonts w:ascii="Arial" w:hAnsi="Arial" w:cs="Arial"/>
          <w:color w:val="000000"/>
        </w:rPr>
        <w:t>30 ноября 2016 г. № 66/300</w:t>
      </w:r>
      <w:r w:rsidRPr="00255596">
        <w:rPr>
          <w:rFonts w:ascii="Arial" w:hAnsi="Arial" w:cs="Arial"/>
          <w:color w:val="000000"/>
        </w:rPr>
        <w:t>;</w:t>
      </w:r>
    </w:p>
    <w:p w:rsidR="004B5B5B" w:rsidRPr="00255596" w:rsidRDefault="004B5B5B">
      <w:pPr>
        <w:ind w:firstLine="708"/>
        <w:jc w:val="both"/>
        <w:rPr>
          <w:rFonts w:ascii="Arial" w:hAnsi="Arial" w:cs="Arial"/>
          <w:b/>
          <w:bCs/>
        </w:rPr>
      </w:pPr>
      <w:r w:rsidRPr="00255596">
        <w:rPr>
          <w:rFonts w:ascii="Arial" w:hAnsi="Arial" w:cs="Arial"/>
          <w:color w:val="000000"/>
        </w:rPr>
        <w:t xml:space="preserve">- решения Совета депутатов Заплавненского сельского поселения «О внесении изменений и дополнений в Устав </w:t>
      </w:r>
      <w:r w:rsidRPr="00255596">
        <w:rPr>
          <w:rFonts w:ascii="Arial" w:hAnsi="Arial" w:cs="Arial"/>
          <w:lang w:eastAsia="en-US"/>
        </w:rPr>
        <w:t>Заплавненского</w:t>
      </w:r>
      <w:r w:rsidRPr="00255596">
        <w:rPr>
          <w:rFonts w:ascii="Arial" w:hAnsi="Arial" w:cs="Arial"/>
        </w:rPr>
        <w:t xml:space="preserve"> сельского поселения Ленинского муниципального района </w:t>
      </w:r>
      <w:r w:rsidRPr="00255596">
        <w:rPr>
          <w:rFonts w:ascii="Arial" w:hAnsi="Arial" w:cs="Arial"/>
          <w:color w:val="000000"/>
        </w:rPr>
        <w:t xml:space="preserve">Волгоградской области» от </w:t>
      </w:r>
      <w:proofErr w:type="spellStart"/>
      <w:proofErr w:type="gramStart"/>
      <w:r w:rsidR="00CA5660" w:rsidRPr="00255596">
        <w:rPr>
          <w:rFonts w:ascii="Arial" w:hAnsi="Arial" w:cs="Arial"/>
          <w:color w:val="000000"/>
        </w:rPr>
        <w:t>от</w:t>
      </w:r>
      <w:proofErr w:type="spellEnd"/>
      <w:proofErr w:type="gramEnd"/>
      <w:r w:rsidR="00CA5660" w:rsidRPr="00255596">
        <w:rPr>
          <w:rFonts w:ascii="Arial" w:hAnsi="Arial" w:cs="Arial"/>
          <w:color w:val="000000"/>
        </w:rPr>
        <w:t xml:space="preserve"> 10.04.2017 г № 72/325, от 27.07.2017г № 76/337, от 29.09.2017 г №1/6, от 31.01.2018 г № 7/32, от 28.04.2018 г № 12/46, от 30.09.2018 г № 17/63, от 31.01. 2019г. № 24/87, от 26.07.2019 г. № </w:t>
      </w:r>
      <w:proofErr w:type="gramStart"/>
      <w:r w:rsidR="00CA5660" w:rsidRPr="00255596">
        <w:rPr>
          <w:rFonts w:ascii="Arial" w:hAnsi="Arial" w:cs="Arial"/>
          <w:color w:val="000000"/>
        </w:rPr>
        <w:t>32/111, от 27.05.2020г. № 46/154, от 20.11.2020 № 54/174, от 09.07.2021 г. № 68 /211, от 30.09.2021г.  № 70/218, от 27.12.2021 г. № 74/233, от 18.06.2022 № 83/257, от 21.06.2024 г. № 27/94</w:t>
      </w:r>
      <w:r w:rsidRPr="00255596">
        <w:rPr>
          <w:rFonts w:ascii="Arial" w:hAnsi="Arial" w:cs="Arial"/>
        </w:rPr>
        <w:t>.</w:t>
      </w:r>
      <w:proofErr w:type="gramEnd"/>
    </w:p>
    <w:p w:rsidR="004B5B5B" w:rsidRPr="00255596" w:rsidRDefault="004B5B5B">
      <w:pPr>
        <w:rPr>
          <w:rFonts w:ascii="Arial" w:hAnsi="Arial" w:cs="Arial"/>
          <w:b/>
          <w:bCs/>
        </w:rPr>
      </w:pPr>
    </w:p>
    <w:p w:rsidR="004B5B5B" w:rsidRPr="00255596" w:rsidRDefault="004B5B5B">
      <w:pPr>
        <w:autoSpaceDE w:val="0"/>
        <w:jc w:val="both"/>
        <w:rPr>
          <w:rFonts w:ascii="Arial" w:hAnsi="Arial" w:cs="Arial"/>
          <w:color w:val="000000"/>
        </w:rPr>
      </w:pPr>
    </w:p>
    <w:p w:rsidR="004B5B5B" w:rsidRPr="00255596" w:rsidRDefault="004B5B5B">
      <w:pPr>
        <w:rPr>
          <w:rFonts w:ascii="Arial" w:hAnsi="Arial" w:cs="Arial"/>
          <w:color w:val="000000"/>
        </w:rPr>
      </w:pPr>
    </w:p>
    <w:p w:rsidR="004B5B5B" w:rsidRPr="00255596" w:rsidRDefault="004B5B5B">
      <w:pPr>
        <w:ind w:firstLine="700"/>
        <w:jc w:val="both"/>
        <w:rPr>
          <w:rFonts w:ascii="Arial" w:hAnsi="Arial" w:cs="Arial"/>
        </w:rPr>
      </w:pPr>
    </w:p>
    <w:p w:rsidR="00DE3BD0" w:rsidRDefault="00DE3BD0">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Default="00255596">
      <w:pPr>
        <w:tabs>
          <w:tab w:val="left" w:pos="9355"/>
        </w:tabs>
        <w:ind w:left="357"/>
        <w:jc w:val="right"/>
        <w:rPr>
          <w:rFonts w:ascii="Arial" w:hAnsi="Arial" w:cs="Arial"/>
        </w:rPr>
      </w:pPr>
    </w:p>
    <w:p w:rsidR="00255596" w:rsidRPr="00255596" w:rsidRDefault="00255596">
      <w:pPr>
        <w:tabs>
          <w:tab w:val="left" w:pos="9355"/>
        </w:tabs>
        <w:ind w:left="357"/>
        <w:jc w:val="right"/>
        <w:rPr>
          <w:rFonts w:ascii="Arial" w:hAnsi="Arial" w:cs="Arial"/>
        </w:rPr>
      </w:pPr>
    </w:p>
    <w:p w:rsidR="00CA5660" w:rsidRPr="00255596" w:rsidRDefault="00CA5660">
      <w:pPr>
        <w:tabs>
          <w:tab w:val="left" w:pos="9355"/>
        </w:tabs>
        <w:ind w:left="357"/>
        <w:jc w:val="right"/>
        <w:rPr>
          <w:rFonts w:ascii="Arial" w:hAnsi="Arial" w:cs="Arial"/>
        </w:rPr>
      </w:pPr>
    </w:p>
    <w:p w:rsidR="00CA5660" w:rsidRPr="00255596" w:rsidRDefault="00CA5660">
      <w:pPr>
        <w:tabs>
          <w:tab w:val="left" w:pos="9355"/>
        </w:tabs>
        <w:ind w:left="357"/>
        <w:jc w:val="right"/>
        <w:rPr>
          <w:rFonts w:ascii="Arial" w:hAnsi="Arial" w:cs="Arial"/>
        </w:rPr>
      </w:pPr>
    </w:p>
    <w:p w:rsidR="00DE3BD0" w:rsidRPr="00255596" w:rsidRDefault="00DE3BD0">
      <w:pPr>
        <w:tabs>
          <w:tab w:val="left" w:pos="9355"/>
        </w:tabs>
        <w:ind w:left="357"/>
        <w:jc w:val="right"/>
        <w:rPr>
          <w:rFonts w:ascii="Arial" w:hAnsi="Arial" w:cs="Arial"/>
        </w:rPr>
      </w:pPr>
    </w:p>
    <w:p w:rsidR="00DE3BD0" w:rsidRPr="00255596" w:rsidRDefault="00DE3BD0">
      <w:pPr>
        <w:tabs>
          <w:tab w:val="left" w:pos="9355"/>
        </w:tabs>
        <w:ind w:left="357"/>
        <w:jc w:val="right"/>
        <w:rPr>
          <w:rFonts w:ascii="Arial" w:hAnsi="Arial" w:cs="Arial"/>
        </w:rPr>
      </w:pPr>
    </w:p>
    <w:p w:rsidR="004B5B5B" w:rsidRPr="00255596" w:rsidRDefault="004B5B5B">
      <w:pPr>
        <w:tabs>
          <w:tab w:val="left" w:pos="9355"/>
        </w:tabs>
        <w:ind w:left="357"/>
        <w:jc w:val="right"/>
        <w:rPr>
          <w:rFonts w:ascii="Arial" w:hAnsi="Arial" w:cs="Arial"/>
        </w:rPr>
      </w:pPr>
      <w:r w:rsidRPr="00255596">
        <w:rPr>
          <w:rFonts w:ascii="Arial" w:hAnsi="Arial" w:cs="Arial"/>
        </w:rPr>
        <w:t>Приложение № 2</w:t>
      </w:r>
    </w:p>
    <w:p w:rsidR="004B5B5B" w:rsidRPr="00255596" w:rsidRDefault="004B5B5B">
      <w:pPr>
        <w:tabs>
          <w:tab w:val="left" w:pos="9355"/>
        </w:tabs>
        <w:ind w:left="357"/>
        <w:jc w:val="right"/>
        <w:rPr>
          <w:rFonts w:ascii="Arial" w:hAnsi="Arial" w:cs="Arial"/>
        </w:rPr>
      </w:pPr>
      <w:r w:rsidRPr="00255596">
        <w:rPr>
          <w:rFonts w:ascii="Arial" w:hAnsi="Arial" w:cs="Arial"/>
        </w:rPr>
        <w:t>к решению Совета депутатов</w:t>
      </w:r>
    </w:p>
    <w:p w:rsidR="004B5B5B" w:rsidRPr="00255596" w:rsidRDefault="004B5B5B">
      <w:pPr>
        <w:tabs>
          <w:tab w:val="left" w:pos="9355"/>
        </w:tabs>
        <w:ind w:left="357"/>
        <w:jc w:val="right"/>
        <w:rPr>
          <w:rFonts w:ascii="Arial" w:hAnsi="Arial" w:cs="Arial"/>
        </w:rPr>
      </w:pPr>
      <w:r w:rsidRPr="00255596">
        <w:rPr>
          <w:rFonts w:ascii="Arial" w:hAnsi="Arial" w:cs="Arial"/>
        </w:rPr>
        <w:t>Заплавненского  сельского поселения</w:t>
      </w:r>
    </w:p>
    <w:p w:rsidR="004B5B5B" w:rsidRPr="00255596" w:rsidRDefault="004B5B5B">
      <w:pPr>
        <w:tabs>
          <w:tab w:val="left" w:pos="9355"/>
        </w:tabs>
        <w:ind w:left="357"/>
        <w:jc w:val="right"/>
        <w:rPr>
          <w:rFonts w:ascii="Arial" w:eastAsia="Times New Roman" w:hAnsi="Arial" w:cs="Arial"/>
          <w:bCs/>
        </w:rPr>
      </w:pPr>
      <w:r w:rsidRPr="00255596">
        <w:rPr>
          <w:rFonts w:ascii="Arial" w:hAnsi="Arial" w:cs="Arial"/>
        </w:rPr>
        <w:t xml:space="preserve">от  </w:t>
      </w:r>
      <w:r w:rsidR="00A0541C" w:rsidRPr="00255596">
        <w:rPr>
          <w:rFonts w:ascii="Arial" w:hAnsi="Arial" w:cs="Arial"/>
        </w:rPr>
        <w:t>23.03.</w:t>
      </w:r>
      <w:r w:rsidRPr="00255596">
        <w:rPr>
          <w:rFonts w:ascii="Arial" w:hAnsi="Arial" w:cs="Arial"/>
        </w:rPr>
        <w:t>2026</w:t>
      </w:r>
      <w:r w:rsidR="00A0541C" w:rsidRPr="00255596">
        <w:rPr>
          <w:rFonts w:ascii="Arial" w:hAnsi="Arial" w:cs="Arial"/>
        </w:rPr>
        <w:t xml:space="preserve"> г.</w:t>
      </w:r>
      <w:r w:rsidRPr="00255596">
        <w:rPr>
          <w:rFonts w:ascii="Arial" w:hAnsi="Arial" w:cs="Arial"/>
        </w:rPr>
        <w:t xml:space="preserve">  № </w:t>
      </w:r>
      <w:r w:rsidR="00A0541C" w:rsidRPr="00255596">
        <w:rPr>
          <w:rFonts w:ascii="Arial" w:hAnsi="Arial" w:cs="Arial"/>
        </w:rPr>
        <w:t>54/147</w:t>
      </w:r>
    </w:p>
    <w:p w:rsidR="004B5B5B" w:rsidRPr="00255596" w:rsidRDefault="004B5B5B">
      <w:pPr>
        <w:jc w:val="center"/>
        <w:rPr>
          <w:rFonts w:ascii="Arial" w:hAnsi="Arial" w:cs="Arial"/>
          <w:b/>
        </w:rPr>
      </w:pPr>
      <w:r w:rsidRPr="00255596">
        <w:rPr>
          <w:rFonts w:ascii="Arial" w:eastAsia="Times New Roman" w:hAnsi="Arial" w:cs="Arial"/>
          <w:bCs/>
        </w:rPr>
        <w:t xml:space="preserve"> </w:t>
      </w:r>
    </w:p>
    <w:p w:rsidR="004B5B5B" w:rsidRPr="00255596" w:rsidRDefault="004B5B5B">
      <w:pPr>
        <w:ind w:left="1080" w:right="1357"/>
        <w:jc w:val="center"/>
        <w:rPr>
          <w:rFonts w:ascii="Arial" w:hAnsi="Arial" w:cs="Arial"/>
          <w:b/>
        </w:rPr>
      </w:pPr>
      <w:r w:rsidRPr="00255596">
        <w:rPr>
          <w:rFonts w:ascii="Arial" w:hAnsi="Arial" w:cs="Arial"/>
          <w:b/>
        </w:rPr>
        <w:t xml:space="preserve">Порядок </w:t>
      </w:r>
    </w:p>
    <w:p w:rsidR="004B5B5B" w:rsidRPr="00255596" w:rsidRDefault="004B5B5B">
      <w:pPr>
        <w:ind w:left="284" w:right="850"/>
        <w:jc w:val="center"/>
        <w:rPr>
          <w:rFonts w:ascii="Arial" w:hAnsi="Arial" w:cs="Arial"/>
          <w:b/>
        </w:rPr>
      </w:pPr>
      <w:r w:rsidRPr="00255596">
        <w:rPr>
          <w:rFonts w:ascii="Arial" w:hAnsi="Arial" w:cs="Arial"/>
          <w:b/>
        </w:rPr>
        <w:t>учёта предложений, замечаний по проекту решения «О принятии Устава Заплавненского сельского поселения Ленинского муниципального района Волгоградской области» и участия граждан в его обсуждении, и проведения по нему публичных слушаний</w:t>
      </w:r>
    </w:p>
    <w:p w:rsidR="004B5B5B" w:rsidRPr="00255596" w:rsidRDefault="004B5B5B">
      <w:pPr>
        <w:jc w:val="both"/>
        <w:rPr>
          <w:rFonts w:ascii="Arial" w:hAnsi="Arial" w:cs="Arial"/>
          <w:b/>
        </w:rPr>
      </w:pPr>
    </w:p>
    <w:p w:rsidR="004B5B5B" w:rsidRPr="00255596" w:rsidRDefault="004B5B5B">
      <w:pPr>
        <w:ind w:firstLine="426"/>
        <w:jc w:val="both"/>
        <w:rPr>
          <w:rFonts w:ascii="Arial" w:hAnsi="Arial" w:cs="Arial"/>
        </w:rPr>
      </w:pPr>
      <w:r w:rsidRPr="00255596">
        <w:rPr>
          <w:rFonts w:ascii="Arial" w:hAnsi="Arial" w:cs="Arial"/>
        </w:rPr>
        <w:t>1. Настоящий Порядок направлен на реализацию прав граждан, проживающих на территории Заплавненского сельского поселения Ленинского муниципального района Волгоградской области, на осуществление местного самоуправления путём участия в обсуждении проекта Решения «О принятии Устава Заплавненского сельского поселения Ленинского района Волгоградской области» (далее – проект Решения).</w:t>
      </w:r>
    </w:p>
    <w:p w:rsidR="004B5B5B" w:rsidRPr="00255596" w:rsidRDefault="004B5B5B">
      <w:pPr>
        <w:ind w:left="426"/>
        <w:jc w:val="both"/>
        <w:rPr>
          <w:rFonts w:ascii="Arial" w:hAnsi="Arial" w:cs="Arial"/>
        </w:rPr>
      </w:pPr>
      <w:r w:rsidRPr="00255596">
        <w:rPr>
          <w:rFonts w:ascii="Arial" w:hAnsi="Arial" w:cs="Arial"/>
        </w:rPr>
        <w:t>2. Для обсуждения проекта Решения проводятся публичные слушания.</w:t>
      </w:r>
    </w:p>
    <w:p w:rsidR="004B5B5B" w:rsidRPr="00255596" w:rsidRDefault="004B5B5B">
      <w:pPr>
        <w:ind w:firstLine="426"/>
        <w:jc w:val="both"/>
        <w:rPr>
          <w:rFonts w:ascii="Arial" w:hAnsi="Arial" w:cs="Arial"/>
        </w:rPr>
      </w:pPr>
      <w:r w:rsidRPr="00255596">
        <w:rPr>
          <w:rFonts w:ascii="Arial" w:hAnsi="Arial" w:cs="Arial"/>
        </w:rPr>
        <w:t>3.Организацию и проведение публичных слушаний осуществляет администрация Заплавненского сельского поселения Ленинского муниципального района Волгоградской области.</w:t>
      </w:r>
    </w:p>
    <w:p w:rsidR="004B5B5B" w:rsidRPr="00255596" w:rsidRDefault="004B5B5B">
      <w:pPr>
        <w:ind w:firstLine="426"/>
        <w:jc w:val="both"/>
        <w:rPr>
          <w:rFonts w:ascii="Arial" w:hAnsi="Arial" w:cs="Arial"/>
        </w:rPr>
      </w:pPr>
      <w:r w:rsidRPr="00255596">
        <w:rPr>
          <w:rFonts w:ascii="Arial" w:hAnsi="Arial" w:cs="Arial"/>
        </w:rPr>
        <w:t xml:space="preserve">4.Организатор публичных слушаний: </w:t>
      </w:r>
    </w:p>
    <w:p w:rsidR="004B5B5B" w:rsidRPr="00255596" w:rsidRDefault="004B5B5B" w:rsidP="00A0541C">
      <w:pPr>
        <w:jc w:val="both"/>
        <w:rPr>
          <w:rFonts w:ascii="Arial" w:hAnsi="Arial" w:cs="Arial"/>
        </w:rPr>
      </w:pPr>
      <w:proofErr w:type="gramStart"/>
      <w:r w:rsidRPr="00255596">
        <w:rPr>
          <w:rFonts w:ascii="Arial" w:hAnsi="Arial" w:cs="Arial"/>
        </w:rPr>
        <w:t xml:space="preserve">- оповещает население о проведении публичных слушаний </w:t>
      </w:r>
      <w:r w:rsidRPr="00255596">
        <w:rPr>
          <w:rFonts w:ascii="Arial" w:hAnsi="Arial" w:cs="Arial"/>
        </w:rPr>
        <w:br/>
        <w:t xml:space="preserve">и обеспечивает размещение на официальном сайте и Едином портале  информации, предусмотренной пунктами 2.8 и 2.9 </w:t>
      </w:r>
      <w:r w:rsidR="00A0541C" w:rsidRPr="00255596">
        <w:rPr>
          <w:rFonts w:ascii="Arial" w:hAnsi="Arial" w:cs="Arial"/>
        </w:rPr>
        <w:t>Порядка организации и проведения публичных слушаний в Заплавненском сельском поселении Ленинского муниципального района Волгоградской области</w:t>
      </w:r>
      <w:r w:rsidRPr="00255596">
        <w:rPr>
          <w:rFonts w:ascii="Arial" w:hAnsi="Arial" w:cs="Arial"/>
        </w:rPr>
        <w:t xml:space="preserve">, утверждённым решением Совета депутатов Заплавненского сельского поселения Ленинского муниципального района Волгоградской области  от </w:t>
      </w:r>
      <w:r w:rsidR="00A0541C" w:rsidRPr="00255596">
        <w:rPr>
          <w:rFonts w:ascii="Arial" w:hAnsi="Arial" w:cs="Arial"/>
        </w:rPr>
        <w:t>31.05.2022  № 80/249</w:t>
      </w:r>
      <w:r w:rsidRPr="00255596">
        <w:rPr>
          <w:rFonts w:ascii="Arial" w:hAnsi="Arial" w:cs="Arial"/>
        </w:rPr>
        <w:t xml:space="preserve"> (далее - Порядок)  с соблюдением сроков, определённых пунктом 3.1</w:t>
      </w:r>
      <w:proofErr w:type="gramEnd"/>
      <w:r w:rsidRPr="00255596">
        <w:rPr>
          <w:rFonts w:ascii="Arial" w:hAnsi="Arial" w:cs="Arial"/>
        </w:rPr>
        <w:t xml:space="preserve"> вышеуказанного Порядка;</w:t>
      </w:r>
    </w:p>
    <w:p w:rsidR="004B5B5B" w:rsidRPr="00255596" w:rsidRDefault="004B5B5B">
      <w:pPr>
        <w:jc w:val="both"/>
        <w:rPr>
          <w:rFonts w:ascii="Arial" w:hAnsi="Arial" w:cs="Arial"/>
        </w:rPr>
      </w:pPr>
      <w:r w:rsidRPr="00255596">
        <w:rPr>
          <w:rFonts w:ascii="Arial" w:hAnsi="Arial" w:cs="Arial"/>
        </w:rPr>
        <w:t>- осуществляет мониторинг представленных жителями на бумажном носителе и (или) посредством официального сайта, Единого портала замечаний и предложений по вынесенному на обсуждение проекту Решения;</w:t>
      </w:r>
    </w:p>
    <w:p w:rsidR="004B5B5B" w:rsidRPr="00255596" w:rsidRDefault="004B5B5B">
      <w:pPr>
        <w:jc w:val="both"/>
        <w:rPr>
          <w:rFonts w:ascii="Arial" w:hAnsi="Arial" w:cs="Arial"/>
        </w:rPr>
      </w:pPr>
      <w:r w:rsidRPr="00255596">
        <w:rPr>
          <w:rFonts w:ascii="Arial" w:hAnsi="Arial" w:cs="Arial"/>
        </w:rPr>
        <w:t>- проводит анализ материалов, представленных инициаторами</w:t>
      </w:r>
      <w:r w:rsidRPr="00255596">
        <w:rPr>
          <w:rFonts w:ascii="Arial" w:hAnsi="Arial" w:cs="Arial"/>
        </w:rPr>
        <w:br/>
        <w:t xml:space="preserve">и участниками публичных слушаний, а также разработчиками проекта муниципального правового акта, выносимого на публичные слушания; </w:t>
      </w:r>
    </w:p>
    <w:p w:rsidR="004B5B5B" w:rsidRPr="00255596" w:rsidRDefault="004B5B5B">
      <w:pPr>
        <w:jc w:val="both"/>
        <w:rPr>
          <w:rFonts w:ascii="Arial" w:hAnsi="Arial" w:cs="Arial"/>
        </w:rPr>
      </w:pPr>
      <w:r w:rsidRPr="00255596">
        <w:rPr>
          <w:rFonts w:ascii="Arial" w:hAnsi="Arial" w:cs="Arial"/>
        </w:rPr>
        <w:t xml:space="preserve">- определяет перечень должностных лиц, специалистов, организаций и других представителей общественности, приглашаемых к участию в публичных слушаниях в качестве экспертов, оповещает их о проведении публичных слушаний; </w:t>
      </w:r>
    </w:p>
    <w:p w:rsidR="004B5B5B" w:rsidRPr="00255596" w:rsidRDefault="004B5B5B">
      <w:pPr>
        <w:jc w:val="both"/>
        <w:rPr>
          <w:rFonts w:ascii="Arial" w:hAnsi="Arial" w:cs="Arial"/>
        </w:rPr>
      </w:pPr>
      <w:r w:rsidRPr="00255596">
        <w:rPr>
          <w:rFonts w:ascii="Arial" w:hAnsi="Arial" w:cs="Arial"/>
        </w:rPr>
        <w:t>- назначает секретаря публичных слушаний для ведения и составления протокола;</w:t>
      </w:r>
    </w:p>
    <w:p w:rsidR="004B5B5B" w:rsidRPr="00255596" w:rsidRDefault="004B5B5B">
      <w:pPr>
        <w:jc w:val="both"/>
        <w:rPr>
          <w:rFonts w:ascii="Arial" w:hAnsi="Arial" w:cs="Arial"/>
        </w:rPr>
      </w:pPr>
      <w:r w:rsidRPr="00255596">
        <w:rPr>
          <w:rFonts w:ascii="Arial" w:hAnsi="Arial" w:cs="Arial"/>
        </w:rPr>
        <w:t>- определяет докладчиков (содокладчиков);</w:t>
      </w:r>
    </w:p>
    <w:p w:rsidR="004B5B5B" w:rsidRPr="00255596" w:rsidRDefault="004B5B5B">
      <w:pPr>
        <w:jc w:val="both"/>
        <w:rPr>
          <w:rFonts w:ascii="Arial" w:hAnsi="Arial" w:cs="Arial"/>
        </w:rPr>
      </w:pPr>
      <w:r w:rsidRPr="00255596">
        <w:rPr>
          <w:rFonts w:ascii="Arial" w:hAnsi="Arial" w:cs="Arial"/>
        </w:rPr>
        <w:t xml:space="preserve">- устанавливает порядок выступлений на публичных слушаниях; </w:t>
      </w:r>
    </w:p>
    <w:p w:rsidR="004B5B5B" w:rsidRPr="00255596" w:rsidRDefault="004B5B5B">
      <w:pPr>
        <w:jc w:val="both"/>
        <w:rPr>
          <w:rFonts w:ascii="Arial" w:hAnsi="Arial" w:cs="Arial"/>
        </w:rPr>
      </w:pPr>
      <w:r w:rsidRPr="00255596">
        <w:rPr>
          <w:rFonts w:ascii="Arial" w:hAnsi="Arial" w:cs="Arial"/>
        </w:rPr>
        <w:t xml:space="preserve">- официально опубликовывает (обнародует) и размещает результаты публичных слушаний, включая мотивированное обоснование принятых решений; </w:t>
      </w:r>
    </w:p>
    <w:p w:rsidR="004B5B5B" w:rsidRPr="00255596" w:rsidRDefault="004B5B5B">
      <w:pPr>
        <w:jc w:val="both"/>
        <w:rPr>
          <w:rFonts w:ascii="Arial" w:hAnsi="Arial" w:cs="Arial"/>
        </w:rPr>
      </w:pPr>
      <w:r w:rsidRPr="00255596">
        <w:rPr>
          <w:rFonts w:ascii="Arial" w:hAnsi="Arial" w:cs="Arial"/>
        </w:rPr>
        <w:lastRenderedPageBreak/>
        <w:t>- принимает необходимые меры для обеспечения охраны общественного порядка при проведении публичных слушаний.</w:t>
      </w:r>
    </w:p>
    <w:p w:rsidR="004B5B5B" w:rsidRPr="00255596" w:rsidRDefault="004B5B5B">
      <w:pPr>
        <w:ind w:left="-142" w:firstLine="862"/>
        <w:jc w:val="both"/>
        <w:rPr>
          <w:rFonts w:ascii="Arial" w:hAnsi="Arial" w:cs="Arial"/>
        </w:rPr>
      </w:pPr>
      <w:r w:rsidRPr="00255596">
        <w:rPr>
          <w:rFonts w:ascii="Arial" w:hAnsi="Arial" w:cs="Arial"/>
        </w:rPr>
        <w:t>5. Участниками публичных слушаний являются жители, достигшие ко дню проведения публичных слушаний 18-летнего возраста и постоянно проживающие на территории Заплавненского сельского поселения,</w:t>
      </w:r>
      <w:r w:rsidRPr="00255596">
        <w:rPr>
          <w:rFonts w:ascii="Arial" w:hAnsi="Arial" w:cs="Arial"/>
          <w:spacing w:val="-4"/>
        </w:rPr>
        <w:t xml:space="preserve"> депутаты Совета депутатов Заплавненского  сельского поселения, </w:t>
      </w:r>
      <w:r w:rsidRPr="00255596">
        <w:rPr>
          <w:rFonts w:ascii="Arial" w:hAnsi="Arial" w:cs="Arial"/>
        </w:rPr>
        <w:t xml:space="preserve">глава. </w:t>
      </w:r>
    </w:p>
    <w:p w:rsidR="004B5B5B" w:rsidRPr="00255596" w:rsidRDefault="004B5B5B">
      <w:pPr>
        <w:ind w:left="-142" w:firstLine="862"/>
        <w:jc w:val="both"/>
        <w:rPr>
          <w:rFonts w:ascii="Arial" w:hAnsi="Arial" w:cs="Arial"/>
        </w:rPr>
      </w:pPr>
      <w:r w:rsidRPr="00255596">
        <w:rPr>
          <w:rFonts w:ascii="Arial" w:hAnsi="Arial" w:cs="Arial"/>
        </w:rPr>
        <w:t>Вышеуказанные жители вправе представить свои замечания и предложения по проекту Решения, вынесенному на публичные слушания:</w:t>
      </w:r>
    </w:p>
    <w:p w:rsidR="004B5B5B" w:rsidRPr="00255596" w:rsidRDefault="004B5B5B">
      <w:pPr>
        <w:jc w:val="both"/>
        <w:rPr>
          <w:rFonts w:ascii="Arial" w:hAnsi="Arial" w:cs="Arial"/>
        </w:rPr>
      </w:pPr>
      <w:r w:rsidRPr="00255596">
        <w:rPr>
          <w:rFonts w:ascii="Arial" w:hAnsi="Arial" w:cs="Arial"/>
        </w:rPr>
        <w:t>- в устной форме в ходе выступления на публичных слушаниях;</w:t>
      </w:r>
    </w:p>
    <w:p w:rsidR="004B5B5B" w:rsidRPr="00255596" w:rsidRDefault="004B5B5B">
      <w:pPr>
        <w:jc w:val="both"/>
        <w:rPr>
          <w:rFonts w:ascii="Arial" w:hAnsi="Arial" w:cs="Arial"/>
        </w:rPr>
      </w:pPr>
      <w:r w:rsidRPr="00255596">
        <w:rPr>
          <w:rFonts w:ascii="Arial" w:hAnsi="Arial" w:cs="Arial"/>
        </w:rPr>
        <w:t xml:space="preserve">- </w:t>
      </w:r>
      <w:r w:rsidRPr="00255596">
        <w:rPr>
          <w:rFonts w:ascii="Arial" w:hAnsi="Arial" w:cs="Arial"/>
          <w:spacing w:val="-4"/>
        </w:rPr>
        <w:t>на бумажном носителе</w:t>
      </w:r>
      <w:r w:rsidR="00DE3BD0" w:rsidRPr="00255596">
        <w:rPr>
          <w:rFonts w:ascii="Arial" w:hAnsi="Arial" w:cs="Arial"/>
        </w:rPr>
        <w:t xml:space="preserve"> по адресу: 404609</w:t>
      </w:r>
      <w:r w:rsidRPr="00255596">
        <w:rPr>
          <w:rFonts w:ascii="Arial" w:hAnsi="Arial" w:cs="Arial"/>
        </w:rPr>
        <w:t>, Волгоградская область, Ленинский район, с.</w:t>
      </w:r>
      <w:r w:rsidR="00CA5660" w:rsidRPr="00255596">
        <w:rPr>
          <w:rFonts w:ascii="Arial" w:hAnsi="Arial" w:cs="Arial"/>
        </w:rPr>
        <w:t xml:space="preserve"> </w:t>
      </w:r>
      <w:r w:rsidR="00DE3BD0" w:rsidRPr="00255596">
        <w:rPr>
          <w:rFonts w:ascii="Arial" w:hAnsi="Arial" w:cs="Arial"/>
        </w:rPr>
        <w:t>Заплавное</w:t>
      </w:r>
      <w:r w:rsidRPr="00255596">
        <w:rPr>
          <w:rFonts w:ascii="Arial" w:hAnsi="Arial" w:cs="Arial"/>
        </w:rPr>
        <w:t>, ул.</w:t>
      </w:r>
      <w:r w:rsidR="002006D6" w:rsidRPr="00255596">
        <w:rPr>
          <w:rFonts w:ascii="Arial" w:hAnsi="Arial" w:cs="Arial"/>
        </w:rPr>
        <w:t xml:space="preserve"> </w:t>
      </w:r>
      <w:r w:rsidR="00DE3BD0" w:rsidRPr="00255596">
        <w:rPr>
          <w:rFonts w:ascii="Arial" w:hAnsi="Arial" w:cs="Arial"/>
        </w:rPr>
        <w:t>Советская, 14</w:t>
      </w:r>
      <w:r w:rsidRPr="00255596">
        <w:rPr>
          <w:rFonts w:ascii="Arial" w:hAnsi="Arial" w:cs="Arial"/>
        </w:rPr>
        <w:t xml:space="preserve">  (администрация Заплавненского сельского поселения);</w:t>
      </w:r>
    </w:p>
    <w:p w:rsidR="004B5B5B" w:rsidRPr="00255596" w:rsidRDefault="004B5B5B">
      <w:pPr>
        <w:jc w:val="both"/>
        <w:rPr>
          <w:rFonts w:ascii="Arial" w:hAnsi="Arial" w:cs="Arial"/>
        </w:rPr>
      </w:pPr>
      <w:r w:rsidRPr="00255596">
        <w:rPr>
          <w:rFonts w:ascii="Arial" w:hAnsi="Arial" w:cs="Arial"/>
        </w:rPr>
        <w:t xml:space="preserve">- в электронной форме посредством сетевого издания администрации Заплавненского сельского поселения Ленинского муниципального района Волгоградской области </w:t>
      </w:r>
      <w:r w:rsidR="00CA5660" w:rsidRPr="00255596">
        <w:rPr>
          <w:rFonts w:ascii="Arial" w:hAnsi="Arial" w:cs="Arial"/>
        </w:rPr>
        <w:t>https://admzaplavnoe.ru/;</w:t>
      </w:r>
    </w:p>
    <w:p w:rsidR="004B5B5B" w:rsidRPr="00255596" w:rsidRDefault="004B5B5B">
      <w:pPr>
        <w:jc w:val="both"/>
        <w:rPr>
          <w:rFonts w:ascii="Arial" w:eastAsia="Times New Roman" w:hAnsi="Arial" w:cs="Arial"/>
        </w:rPr>
      </w:pPr>
      <w:r w:rsidRPr="00255596">
        <w:rPr>
          <w:rFonts w:ascii="Arial" w:hAnsi="Arial" w:cs="Arial"/>
        </w:rPr>
        <w:t>- с использованием Единого портала государственных и муниципальных услуг (функций).</w:t>
      </w:r>
    </w:p>
    <w:p w:rsidR="004B5B5B" w:rsidRPr="00255596" w:rsidRDefault="004B5B5B">
      <w:pPr>
        <w:ind w:firstLine="709"/>
        <w:jc w:val="both"/>
        <w:rPr>
          <w:rFonts w:ascii="Arial" w:hAnsi="Arial" w:cs="Arial"/>
        </w:rPr>
      </w:pPr>
      <w:r w:rsidRPr="00255596">
        <w:rPr>
          <w:rFonts w:ascii="Arial" w:eastAsia="Times New Roman" w:hAnsi="Arial" w:cs="Arial"/>
        </w:rPr>
        <w:t xml:space="preserve"> </w:t>
      </w:r>
      <w:r w:rsidRPr="00255596">
        <w:rPr>
          <w:rFonts w:ascii="Arial" w:hAnsi="Arial" w:cs="Arial"/>
        </w:rPr>
        <w:t>6. Приём замечаний и предложений жителей по вынесенному на обсуждение проекту Решения осуществляется со дня размещения:</w:t>
      </w:r>
    </w:p>
    <w:p w:rsidR="004B5B5B" w:rsidRPr="00255596" w:rsidRDefault="004B5B5B">
      <w:pPr>
        <w:jc w:val="both"/>
        <w:rPr>
          <w:rFonts w:ascii="Arial" w:hAnsi="Arial" w:cs="Arial"/>
        </w:rPr>
      </w:pPr>
      <w:r w:rsidRPr="00255596">
        <w:rPr>
          <w:rFonts w:ascii="Arial" w:hAnsi="Arial" w:cs="Arial"/>
        </w:rPr>
        <w:t xml:space="preserve">- на бумажном носителе со дня официального обнародования решения Совета депутатов Заплавненского сельского поселения о назначении публичных слушаний до </w:t>
      </w:r>
      <w:r w:rsidR="00DE3BD0" w:rsidRPr="00255596">
        <w:rPr>
          <w:rFonts w:ascii="Arial" w:hAnsi="Arial" w:cs="Arial"/>
          <w:bCs/>
        </w:rPr>
        <w:t>10 .04. 202</w:t>
      </w:r>
      <w:r w:rsidR="002006D6" w:rsidRPr="00255596">
        <w:rPr>
          <w:rFonts w:ascii="Arial" w:hAnsi="Arial" w:cs="Arial"/>
          <w:bCs/>
        </w:rPr>
        <w:t>6</w:t>
      </w:r>
      <w:r w:rsidRPr="00255596">
        <w:rPr>
          <w:rFonts w:ascii="Arial" w:hAnsi="Arial" w:cs="Arial"/>
          <w:bCs/>
        </w:rPr>
        <w:t xml:space="preserve"> года;</w:t>
      </w:r>
      <w:r w:rsidRPr="00255596">
        <w:rPr>
          <w:rFonts w:ascii="Arial" w:hAnsi="Arial" w:cs="Arial"/>
          <w:b/>
          <w:bCs/>
        </w:rPr>
        <w:t xml:space="preserve"> </w:t>
      </w:r>
    </w:p>
    <w:p w:rsidR="004B5B5B" w:rsidRPr="00255596" w:rsidRDefault="004B5B5B">
      <w:pPr>
        <w:jc w:val="both"/>
        <w:rPr>
          <w:rFonts w:ascii="Arial" w:eastAsia="Times New Roman" w:hAnsi="Arial" w:cs="Arial"/>
        </w:rPr>
      </w:pPr>
      <w:r w:rsidRPr="00255596">
        <w:rPr>
          <w:rFonts w:ascii="Arial" w:hAnsi="Arial" w:cs="Arial"/>
        </w:rPr>
        <w:t xml:space="preserve">- со дня размещения сетевом издании администрации Заплавненского сельского поселения Ленинского муниципального района Волгоградской области настоящего решения о назначении публичных слушаний с текстом проекта Решения, с указанием даты его размещения сетевом издании администрации Заплавненского сельского поселения Ленинского муниципального района Волгоградской области, гиперссылки на страницу сетевом издании администрации Заплавненского сельского поселения Ленинского муниципального района Волгоградской </w:t>
      </w:r>
      <w:proofErr w:type="gramStart"/>
      <w:r w:rsidRPr="00255596">
        <w:rPr>
          <w:rFonts w:ascii="Arial" w:hAnsi="Arial" w:cs="Arial"/>
        </w:rPr>
        <w:t>области</w:t>
      </w:r>
      <w:proofErr w:type="gramEnd"/>
      <w:r w:rsidRPr="00255596">
        <w:rPr>
          <w:rFonts w:ascii="Arial" w:hAnsi="Arial" w:cs="Arial"/>
        </w:rPr>
        <w:t xml:space="preserve"> по средством которой осуществляется предоставление жителями своих замечаний и предложений по вынесенному на обсуждении проекту Решения, электронной формы для заполнения жителями замечаний и предложений по проекту Решения до </w:t>
      </w:r>
      <w:r w:rsidR="002006D6" w:rsidRPr="00255596">
        <w:rPr>
          <w:rFonts w:ascii="Arial" w:hAnsi="Arial" w:cs="Arial"/>
          <w:bCs/>
        </w:rPr>
        <w:t>10.04.2026</w:t>
      </w:r>
      <w:r w:rsidRPr="00255596">
        <w:rPr>
          <w:rFonts w:ascii="Arial" w:hAnsi="Arial" w:cs="Arial"/>
          <w:bCs/>
        </w:rPr>
        <w:t xml:space="preserve"> года;</w:t>
      </w:r>
    </w:p>
    <w:p w:rsidR="004B5B5B" w:rsidRPr="00255596" w:rsidRDefault="004B5B5B">
      <w:pPr>
        <w:jc w:val="both"/>
        <w:rPr>
          <w:rFonts w:ascii="Arial" w:hAnsi="Arial" w:cs="Arial"/>
        </w:rPr>
      </w:pPr>
      <w:r w:rsidRPr="00255596">
        <w:rPr>
          <w:rFonts w:ascii="Arial" w:eastAsia="Times New Roman" w:hAnsi="Arial" w:cs="Arial"/>
        </w:rPr>
        <w:t xml:space="preserve"> </w:t>
      </w:r>
      <w:proofErr w:type="gramStart"/>
      <w:r w:rsidRPr="00255596">
        <w:rPr>
          <w:rFonts w:ascii="Arial" w:hAnsi="Arial" w:cs="Arial"/>
        </w:rPr>
        <w:t>- со дня размещения на Едином портале настоящего решения о назначении публичных слушаний с текстом проекта Решения, с указанием даты его размещения на Едином портале, информации об обеспечении возможности предоставления замечаний и предложений по вынесенному на обсуждение проекту Решения, а также участия в публичных слушаниях с использованием Единого портала гражданами РФ, имеющими подтверждённую учётную запись в федеральной государственной информационной системе «Единая</w:t>
      </w:r>
      <w:proofErr w:type="gramEnd"/>
      <w:r w:rsidRPr="00255596">
        <w:rPr>
          <w:rFonts w:ascii="Arial" w:hAnsi="Arial" w:cs="Arial"/>
        </w:rPr>
        <w:t xml:space="preserve"> система идентификац</w:t>
      </w:r>
      <w:proofErr w:type="gramStart"/>
      <w:r w:rsidRPr="00255596">
        <w:rPr>
          <w:rFonts w:ascii="Arial" w:hAnsi="Arial" w:cs="Arial"/>
        </w:rPr>
        <w:t>ии и ау</w:t>
      </w:r>
      <w:proofErr w:type="gramEnd"/>
      <w:r w:rsidRPr="00255596">
        <w:rPr>
          <w:rFonts w:ascii="Arial" w:hAnsi="Arial" w:cs="Arial"/>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2006D6" w:rsidRPr="00255596">
        <w:rPr>
          <w:rFonts w:ascii="Arial" w:hAnsi="Arial" w:cs="Arial"/>
          <w:b/>
          <w:bCs/>
        </w:rPr>
        <w:t xml:space="preserve">до </w:t>
      </w:r>
      <w:r w:rsidR="002006D6" w:rsidRPr="00255596">
        <w:rPr>
          <w:rFonts w:ascii="Arial" w:hAnsi="Arial" w:cs="Arial"/>
          <w:bCs/>
        </w:rPr>
        <w:t>10.04</w:t>
      </w:r>
      <w:r w:rsidRPr="00255596">
        <w:rPr>
          <w:rFonts w:ascii="Arial" w:hAnsi="Arial" w:cs="Arial"/>
          <w:bCs/>
        </w:rPr>
        <w:t>.2024 года.</w:t>
      </w:r>
    </w:p>
    <w:p w:rsidR="004B5B5B" w:rsidRPr="00255596" w:rsidRDefault="004B5B5B">
      <w:pPr>
        <w:ind w:firstLine="709"/>
        <w:jc w:val="both"/>
        <w:rPr>
          <w:rFonts w:ascii="Arial" w:hAnsi="Arial" w:cs="Arial"/>
        </w:rPr>
      </w:pPr>
      <w:r w:rsidRPr="00255596">
        <w:rPr>
          <w:rFonts w:ascii="Arial" w:hAnsi="Arial" w:cs="Arial"/>
        </w:rPr>
        <w:t>7.  Замечания и предложения жителей по проекту Решения на бумажном носителе, в электронной форме оформляются жителями с указанием следующей информации:</w:t>
      </w:r>
    </w:p>
    <w:p w:rsidR="004B5B5B" w:rsidRPr="00255596" w:rsidRDefault="004B5B5B">
      <w:pPr>
        <w:jc w:val="both"/>
        <w:rPr>
          <w:rFonts w:ascii="Arial" w:hAnsi="Arial" w:cs="Arial"/>
        </w:rPr>
      </w:pPr>
      <w:r w:rsidRPr="00255596">
        <w:rPr>
          <w:rFonts w:ascii="Arial" w:hAnsi="Arial" w:cs="Arial"/>
        </w:rPr>
        <w:t>- фамилии, имени, отчества (при наличии) жителя;</w:t>
      </w:r>
    </w:p>
    <w:p w:rsidR="004B5B5B" w:rsidRPr="00255596" w:rsidRDefault="004B5B5B">
      <w:pPr>
        <w:jc w:val="both"/>
        <w:rPr>
          <w:rFonts w:ascii="Arial" w:hAnsi="Arial" w:cs="Arial"/>
        </w:rPr>
      </w:pPr>
      <w:r w:rsidRPr="00255596">
        <w:rPr>
          <w:rFonts w:ascii="Arial" w:hAnsi="Arial" w:cs="Arial"/>
        </w:rPr>
        <w:t>- даты рождения жителя;</w:t>
      </w:r>
    </w:p>
    <w:p w:rsidR="004B5B5B" w:rsidRPr="00255596" w:rsidRDefault="004B5B5B">
      <w:pPr>
        <w:jc w:val="both"/>
        <w:rPr>
          <w:rFonts w:ascii="Arial" w:hAnsi="Arial" w:cs="Arial"/>
          <w:spacing w:val="-4"/>
        </w:rPr>
      </w:pPr>
      <w:r w:rsidRPr="00255596">
        <w:rPr>
          <w:rFonts w:ascii="Arial" w:hAnsi="Arial" w:cs="Arial"/>
        </w:rPr>
        <w:t>- наименования проекта Решения, вынесенного на публичные слушания;</w:t>
      </w:r>
    </w:p>
    <w:p w:rsidR="004B5B5B" w:rsidRPr="00255596" w:rsidRDefault="004B5B5B">
      <w:pPr>
        <w:jc w:val="both"/>
        <w:rPr>
          <w:rFonts w:ascii="Arial" w:hAnsi="Arial" w:cs="Arial"/>
        </w:rPr>
      </w:pPr>
      <w:r w:rsidRPr="00255596">
        <w:rPr>
          <w:rFonts w:ascii="Arial" w:hAnsi="Arial" w:cs="Arial"/>
          <w:spacing w:val="-4"/>
        </w:rPr>
        <w:t>- замечаний и предложения по проекту Решения</w:t>
      </w:r>
      <w:r w:rsidRPr="00255596">
        <w:rPr>
          <w:rFonts w:ascii="Arial" w:hAnsi="Arial" w:cs="Arial"/>
        </w:rPr>
        <w:t>;</w:t>
      </w:r>
    </w:p>
    <w:p w:rsidR="004B5B5B" w:rsidRPr="00255596" w:rsidRDefault="004B5B5B">
      <w:pPr>
        <w:jc w:val="both"/>
        <w:rPr>
          <w:rFonts w:ascii="Arial" w:hAnsi="Arial" w:cs="Arial"/>
        </w:rPr>
      </w:pPr>
      <w:r w:rsidRPr="00255596">
        <w:rPr>
          <w:rFonts w:ascii="Arial" w:hAnsi="Arial" w:cs="Arial"/>
        </w:rPr>
        <w:lastRenderedPageBreak/>
        <w:t>- адреса электронной почты (в случае представлении замечаний</w:t>
      </w:r>
      <w:r w:rsidRPr="00255596">
        <w:rPr>
          <w:rFonts w:ascii="Arial" w:hAnsi="Arial" w:cs="Arial"/>
        </w:rPr>
        <w:br/>
        <w:t xml:space="preserve">и предложений по проекту Решения </w:t>
      </w:r>
      <w:r w:rsidRPr="00255596">
        <w:rPr>
          <w:rFonts w:ascii="Arial" w:hAnsi="Arial" w:cs="Arial"/>
          <w:spacing w:val="-6"/>
        </w:rPr>
        <w:t>посредством заполнения электронной формы на официальном сайте).</w:t>
      </w:r>
    </w:p>
    <w:p w:rsidR="004B5B5B" w:rsidRPr="00255596" w:rsidRDefault="004B5B5B">
      <w:pPr>
        <w:ind w:firstLine="709"/>
        <w:jc w:val="both"/>
        <w:rPr>
          <w:rFonts w:ascii="Arial" w:hAnsi="Arial" w:cs="Arial"/>
        </w:rPr>
      </w:pPr>
      <w:r w:rsidRPr="00255596">
        <w:rPr>
          <w:rFonts w:ascii="Arial" w:hAnsi="Arial" w:cs="Arial"/>
        </w:rPr>
        <w:t xml:space="preserve">8. Замечания и предложения по проекту Решения на бумажном носителе должны содержать подпись жителя, подающего указанные замечания и предложения. </w:t>
      </w:r>
    </w:p>
    <w:p w:rsidR="004B5B5B" w:rsidRPr="00255596" w:rsidRDefault="004B5B5B">
      <w:pPr>
        <w:ind w:firstLine="709"/>
        <w:jc w:val="both"/>
        <w:rPr>
          <w:rFonts w:ascii="Arial" w:hAnsi="Arial" w:cs="Arial"/>
        </w:rPr>
      </w:pPr>
      <w:r w:rsidRPr="00255596">
        <w:rPr>
          <w:rFonts w:ascii="Arial" w:hAnsi="Arial" w:cs="Arial"/>
        </w:rPr>
        <w:t>9. Замечания и предложения жителей по проекту Решения с использованием Единого портала представляются жителями с указанием следующей информации:</w:t>
      </w:r>
    </w:p>
    <w:p w:rsidR="004B5B5B" w:rsidRPr="00255596" w:rsidRDefault="004B5B5B">
      <w:pPr>
        <w:jc w:val="both"/>
        <w:rPr>
          <w:rFonts w:ascii="Arial" w:hAnsi="Arial" w:cs="Arial"/>
        </w:rPr>
      </w:pPr>
      <w:r w:rsidRPr="00255596">
        <w:rPr>
          <w:rFonts w:ascii="Arial" w:hAnsi="Arial" w:cs="Arial"/>
        </w:rPr>
        <w:t>- фамилии, имени, отчества (при наличии) жителя;</w:t>
      </w:r>
    </w:p>
    <w:p w:rsidR="004B5B5B" w:rsidRPr="00255596" w:rsidRDefault="004B5B5B">
      <w:pPr>
        <w:jc w:val="both"/>
        <w:rPr>
          <w:rFonts w:ascii="Arial" w:hAnsi="Arial" w:cs="Arial"/>
        </w:rPr>
      </w:pPr>
      <w:r w:rsidRPr="00255596">
        <w:rPr>
          <w:rFonts w:ascii="Arial" w:hAnsi="Arial" w:cs="Arial"/>
        </w:rPr>
        <w:t>- реквизитов основного документа, удостоверяющего личность гражданина;</w:t>
      </w:r>
    </w:p>
    <w:p w:rsidR="004B5B5B" w:rsidRPr="00255596" w:rsidRDefault="004B5B5B">
      <w:pPr>
        <w:jc w:val="both"/>
        <w:rPr>
          <w:rFonts w:ascii="Arial" w:hAnsi="Arial" w:cs="Arial"/>
        </w:rPr>
      </w:pPr>
      <w:r w:rsidRPr="00255596">
        <w:rPr>
          <w:rFonts w:ascii="Arial" w:hAnsi="Arial" w:cs="Arial"/>
        </w:rPr>
        <w:t>- даты рождения жителя;</w:t>
      </w:r>
    </w:p>
    <w:p w:rsidR="004B5B5B" w:rsidRPr="00255596" w:rsidRDefault="004B5B5B">
      <w:pPr>
        <w:jc w:val="both"/>
        <w:rPr>
          <w:rFonts w:ascii="Arial" w:hAnsi="Arial" w:cs="Arial"/>
        </w:rPr>
      </w:pPr>
      <w:r w:rsidRPr="00255596">
        <w:rPr>
          <w:rFonts w:ascii="Arial" w:hAnsi="Arial" w:cs="Arial"/>
        </w:rPr>
        <w:t>- адреса регистрации по месту жительства жителя.</w:t>
      </w:r>
    </w:p>
    <w:p w:rsidR="004B5B5B" w:rsidRPr="00255596" w:rsidRDefault="004B5B5B">
      <w:pPr>
        <w:ind w:firstLine="708"/>
        <w:jc w:val="both"/>
        <w:rPr>
          <w:rFonts w:ascii="Arial" w:hAnsi="Arial" w:cs="Arial"/>
        </w:rPr>
      </w:pPr>
      <w:r w:rsidRPr="00255596">
        <w:rPr>
          <w:rFonts w:ascii="Arial" w:hAnsi="Arial" w:cs="Arial"/>
        </w:rPr>
        <w:t xml:space="preserve">10. Перед открытием публичных слушаний по месту их проведения организатором публичных слушаний проводится регистрация участников публичных слушаний. </w:t>
      </w:r>
    </w:p>
    <w:p w:rsidR="004B5B5B" w:rsidRPr="00255596" w:rsidRDefault="004B5B5B">
      <w:pPr>
        <w:ind w:firstLine="708"/>
        <w:jc w:val="both"/>
        <w:rPr>
          <w:rFonts w:ascii="Arial" w:hAnsi="Arial" w:cs="Arial"/>
        </w:rPr>
      </w:pPr>
      <w:r w:rsidRPr="00255596">
        <w:rPr>
          <w:rFonts w:ascii="Arial" w:hAnsi="Arial" w:cs="Arial"/>
        </w:rPr>
        <w:t xml:space="preserve">11.Регистрация участников публичных слушаний проводится с указанием фамилии, имени, отчества (при наличии), даты рождения, адреса места жительства (регистрации) (на основании паспорта или иных документов, удостоверяющих личность). </w:t>
      </w:r>
    </w:p>
    <w:p w:rsidR="004B5B5B" w:rsidRPr="00255596" w:rsidRDefault="004B5B5B">
      <w:pPr>
        <w:ind w:firstLine="708"/>
        <w:jc w:val="both"/>
        <w:rPr>
          <w:rFonts w:ascii="Arial" w:hAnsi="Arial" w:cs="Arial"/>
        </w:rPr>
      </w:pPr>
      <w:r w:rsidRPr="00255596">
        <w:rPr>
          <w:rFonts w:ascii="Arial" w:hAnsi="Arial" w:cs="Arial"/>
        </w:rPr>
        <w:t>12.Публичные слушания ведёт председательствующий, которого назначает организатор публичных слушаний (далее – председательствующий).</w:t>
      </w:r>
    </w:p>
    <w:p w:rsidR="004B5B5B" w:rsidRPr="00255596" w:rsidRDefault="004B5B5B">
      <w:pPr>
        <w:ind w:firstLine="708"/>
        <w:jc w:val="both"/>
        <w:rPr>
          <w:rFonts w:ascii="Arial" w:hAnsi="Arial" w:cs="Arial"/>
        </w:rPr>
      </w:pPr>
      <w:r w:rsidRPr="00255596">
        <w:rPr>
          <w:rFonts w:ascii="Arial" w:hAnsi="Arial" w:cs="Arial"/>
        </w:rPr>
        <w:t>13. Публичные слушания начинаются в указанное в правовом акте о назначении публичных слушаний время с выступления председательствующего.</w:t>
      </w:r>
    </w:p>
    <w:p w:rsidR="004B5B5B" w:rsidRPr="00255596" w:rsidRDefault="004B5B5B">
      <w:pPr>
        <w:ind w:firstLine="709"/>
        <w:jc w:val="both"/>
        <w:rPr>
          <w:rFonts w:ascii="Arial" w:hAnsi="Arial" w:cs="Arial"/>
        </w:rPr>
      </w:pPr>
      <w:r w:rsidRPr="00255596">
        <w:rPr>
          <w:rFonts w:ascii="Arial" w:hAnsi="Arial" w:cs="Arial"/>
        </w:rPr>
        <w:t>14. Председательствующий представляет участникам публичных слушаний информацию о проекте Решения, подлежащем рассмотрению на публичных слушаниях, его инициаторах и разработчиках, организаторе публичных слушаний, в том числе, председательствующем и секретаре, регламенте проведения публичных слушаний (порядок и допустимая продолжительность выступлений, вопросов выступающим и их ответов, прений).</w:t>
      </w:r>
    </w:p>
    <w:p w:rsidR="004B5B5B" w:rsidRPr="00255596" w:rsidRDefault="004B5B5B">
      <w:pPr>
        <w:ind w:firstLine="709"/>
        <w:jc w:val="both"/>
        <w:rPr>
          <w:rFonts w:ascii="Arial" w:hAnsi="Arial" w:cs="Arial"/>
        </w:rPr>
      </w:pPr>
      <w:r w:rsidRPr="00255596">
        <w:rPr>
          <w:rFonts w:ascii="Arial" w:hAnsi="Arial" w:cs="Arial"/>
        </w:rPr>
        <w:t xml:space="preserve">15. В ходе публичных слушаний председательствующий предоставляет слово инициаторам публичных слушаний и разработчикам проекта Решения, рассматриваемого на публичных слушаниях, для доклада, а также иным участникам публичных слушаний для выступления и обращения с вопросами </w:t>
      </w:r>
      <w:proofErr w:type="gramStart"/>
      <w:r w:rsidRPr="00255596">
        <w:rPr>
          <w:rFonts w:ascii="Arial" w:hAnsi="Arial" w:cs="Arial"/>
        </w:rPr>
        <w:t>к</w:t>
      </w:r>
      <w:proofErr w:type="gramEnd"/>
      <w:r w:rsidRPr="00255596">
        <w:rPr>
          <w:rFonts w:ascii="Arial" w:hAnsi="Arial" w:cs="Arial"/>
        </w:rPr>
        <w:t xml:space="preserve"> выступающим.</w:t>
      </w:r>
    </w:p>
    <w:p w:rsidR="004B5B5B" w:rsidRPr="00255596" w:rsidRDefault="004B5B5B">
      <w:pPr>
        <w:ind w:firstLine="709"/>
        <w:jc w:val="both"/>
        <w:rPr>
          <w:rFonts w:ascii="Arial" w:hAnsi="Arial" w:cs="Arial"/>
        </w:rPr>
      </w:pPr>
      <w:r w:rsidRPr="00255596">
        <w:rPr>
          <w:rFonts w:ascii="Arial" w:hAnsi="Arial" w:cs="Arial"/>
        </w:rPr>
        <w:t xml:space="preserve">16. После выступлений инициаторов публичных слушаний и (или) разработчиков проекта Решения, других лиц участникам публичных слушаний предоставляется возможность обратиться с вопросами </w:t>
      </w:r>
      <w:proofErr w:type="gramStart"/>
      <w:r w:rsidRPr="00255596">
        <w:rPr>
          <w:rFonts w:ascii="Arial" w:hAnsi="Arial" w:cs="Arial"/>
        </w:rPr>
        <w:t>к</w:t>
      </w:r>
      <w:proofErr w:type="gramEnd"/>
      <w:r w:rsidRPr="00255596">
        <w:rPr>
          <w:rFonts w:ascii="Arial" w:hAnsi="Arial" w:cs="Arial"/>
        </w:rPr>
        <w:t xml:space="preserve"> выступающим.</w:t>
      </w:r>
    </w:p>
    <w:p w:rsidR="004B5B5B" w:rsidRPr="00255596" w:rsidRDefault="004B5B5B">
      <w:pPr>
        <w:ind w:firstLine="709"/>
        <w:jc w:val="both"/>
        <w:rPr>
          <w:rFonts w:ascii="Arial" w:hAnsi="Arial" w:cs="Arial"/>
        </w:rPr>
      </w:pPr>
      <w:r w:rsidRPr="00255596">
        <w:rPr>
          <w:rFonts w:ascii="Arial" w:hAnsi="Arial" w:cs="Arial"/>
        </w:rPr>
        <w:t>17.По окончании выступлений участники публичных слушаний могут высказать свою позицию в прениях.</w:t>
      </w:r>
    </w:p>
    <w:p w:rsidR="004B5B5B" w:rsidRPr="00255596" w:rsidRDefault="004B5B5B">
      <w:pPr>
        <w:ind w:firstLine="709"/>
        <w:jc w:val="both"/>
        <w:rPr>
          <w:rFonts w:ascii="Arial" w:hAnsi="Arial" w:cs="Arial"/>
        </w:rPr>
      </w:pPr>
      <w:r w:rsidRPr="00255596">
        <w:rPr>
          <w:rFonts w:ascii="Arial" w:hAnsi="Arial" w:cs="Arial"/>
        </w:rPr>
        <w:t xml:space="preserve">18. По истечении времени, отведённого председательствующим для выступлений в прениях, участники публичных слушаний, которым не было предоставлено слово, вправе представить свои рекомендации в письменном виде.  </w:t>
      </w:r>
    </w:p>
    <w:p w:rsidR="004B5B5B" w:rsidRPr="00255596" w:rsidRDefault="004B5B5B">
      <w:pPr>
        <w:ind w:firstLine="709"/>
        <w:jc w:val="both"/>
        <w:rPr>
          <w:rFonts w:ascii="Arial" w:hAnsi="Arial" w:cs="Arial"/>
        </w:rPr>
      </w:pPr>
      <w:r w:rsidRPr="00255596">
        <w:rPr>
          <w:rFonts w:ascii="Arial" w:hAnsi="Arial" w:cs="Arial"/>
        </w:rPr>
        <w:t xml:space="preserve">19. </w:t>
      </w:r>
      <w:proofErr w:type="gramStart"/>
      <w:r w:rsidRPr="00255596">
        <w:rPr>
          <w:rFonts w:ascii="Arial" w:hAnsi="Arial" w:cs="Arial"/>
        </w:rPr>
        <w:t>По истечении времени, отведённого председательствующим для выступлений в прениях, участники публичных слушаний, которым не было предоставлено слово, вправе представить свои замечания и предложения по проекту Решения, рассматриваемого на публичных слушаниях, на бумажном носителе и (или) в электронной форме посредством официального сайта, с использованием Единого портала  с соблюдением требований, установленных подпунктом 3.4.3  Порядка.</w:t>
      </w:r>
      <w:proofErr w:type="gramEnd"/>
    </w:p>
    <w:p w:rsidR="004B5B5B" w:rsidRPr="00255596" w:rsidRDefault="004B5B5B">
      <w:pPr>
        <w:ind w:firstLine="709"/>
        <w:jc w:val="both"/>
        <w:rPr>
          <w:rFonts w:ascii="Arial" w:hAnsi="Arial" w:cs="Arial"/>
        </w:rPr>
      </w:pPr>
      <w:r w:rsidRPr="00255596">
        <w:rPr>
          <w:rFonts w:ascii="Arial" w:hAnsi="Arial" w:cs="Arial"/>
        </w:rPr>
        <w:lastRenderedPageBreak/>
        <w:t xml:space="preserve">20. </w:t>
      </w:r>
      <w:proofErr w:type="gramStart"/>
      <w:r w:rsidRPr="00255596">
        <w:rPr>
          <w:rFonts w:ascii="Arial" w:hAnsi="Arial" w:cs="Arial"/>
        </w:rPr>
        <w:t>Во время проведения публичных слушаний секретарём ведётся протокол, в который заносятся все замечания и предложения по проекту Решения, поступившие в устной форме от участников публичных слушаний, заключения должностных лиц, специалистов, организаций и других представителей общественности, приглашаемых к участию в публичных слушаниях в качестве экспертов, а также принятые по итогам проведения публичных слушаний решения.</w:t>
      </w:r>
      <w:proofErr w:type="gramEnd"/>
    </w:p>
    <w:p w:rsidR="004B5B5B" w:rsidRPr="00255596" w:rsidRDefault="004B5B5B">
      <w:pPr>
        <w:ind w:firstLine="709"/>
        <w:jc w:val="both"/>
        <w:rPr>
          <w:rFonts w:ascii="Arial" w:hAnsi="Arial" w:cs="Arial"/>
        </w:rPr>
      </w:pPr>
      <w:r w:rsidRPr="00255596">
        <w:rPr>
          <w:rFonts w:ascii="Arial" w:hAnsi="Arial" w:cs="Arial"/>
        </w:rPr>
        <w:t>21. Замечания и предложения по проекту Решения, поступившие на бумажном носителе и в электронной форме, включаются в  сводную таблицу замечаний и предложений, являющуюся приложением к протоколу.</w:t>
      </w:r>
    </w:p>
    <w:p w:rsidR="004B5B5B" w:rsidRPr="00255596" w:rsidRDefault="004B5B5B">
      <w:pPr>
        <w:ind w:firstLine="709"/>
        <w:jc w:val="both"/>
        <w:rPr>
          <w:rFonts w:ascii="Arial" w:hAnsi="Arial" w:cs="Arial"/>
        </w:rPr>
      </w:pPr>
    </w:p>
    <w:p w:rsidR="004B5B5B" w:rsidRPr="00255596" w:rsidRDefault="004B5B5B">
      <w:pPr>
        <w:ind w:firstLine="709"/>
        <w:jc w:val="both"/>
        <w:rPr>
          <w:rFonts w:ascii="Arial" w:hAnsi="Arial" w:cs="Arial"/>
        </w:rPr>
      </w:pPr>
    </w:p>
    <w:p w:rsidR="004B5B5B" w:rsidRPr="00255596" w:rsidRDefault="004B5B5B">
      <w:pPr>
        <w:pStyle w:val="af0"/>
        <w:rPr>
          <w:rFonts w:ascii="Arial" w:hAnsi="Arial" w:cs="Arial"/>
          <w:szCs w:val="24"/>
        </w:rPr>
      </w:pPr>
    </w:p>
    <w:sectPr w:rsidR="004B5B5B" w:rsidRPr="00255596" w:rsidSect="009E3BDE">
      <w:footerReference w:type="default" r:id="rId17"/>
      <w:footerReference w:type="first" r:id="rId18"/>
      <w:pgSz w:w="11906" w:h="16838"/>
      <w:pgMar w:top="1134" w:right="850" w:bottom="1134" w:left="1701" w:header="720"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9F0" w:rsidRDefault="00E309F0">
      <w:r>
        <w:separator/>
      </w:r>
    </w:p>
  </w:endnote>
  <w:endnote w:type="continuationSeparator" w:id="0">
    <w:p w:rsidR="00E309F0" w:rsidRDefault="00E30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B5B" w:rsidRDefault="009E3BDE">
    <w:pPr>
      <w:pStyle w:val="af9"/>
      <w:ind w:right="360"/>
    </w:pPr>
    <w:r>
      <w:pict>
        <v:shapetype id="_x0000_t202" coordsize="21600,21600" o:spt="202" path="m,l,21600r21600,l21600,xe">
          <v:stroke joinstyle="miter"/>
          <v:path gradientshapeok="t" o:connecttype="rect"/>
        </v:shapetype>
        <v:shape id="_x0000_s1025" type="#_x0000_t202" style="position:absolute;margin-left:484.75pt;margin-top:.05pt;width:12pt;height:13.75pt;z-index:251657728;mso-wrap-distance-left:0;mso-wrap-distance-right:0;mso-position-horizontal:right;mso-position-horizontal-relative:page" o:allowincell="f" stroked="f">
          <v:fill opacity="0" color2="black"/>
          <v:textbox inset="0,0,0,0">
            <w:txbxContent>
              <w:p w:rsidR="004B5B5B" w:rsidRDefault="009E3BDE">
                <w:pPr>
                  <w:pStyle w:val="af9"/>
                </w:pPr>
                <w:r>
                  <w:rPr>
                    <w:rStyle w:val="a7"/>
                  </w:rPr>
                  <w:fldChar w:fldCharType="begin"/>
                </w:r>
                <w:r w:rsidR="004B5B5B">
                  <w:rPr>
                    <w:rStyle w:val="a7"/>
                  </w:rPr>
                  <w:instrText xml:space="preserve"> PAGE </w:instrText>
                </w:r>
                <w:r>
                  <w:rPr>
                    <w:rStyle w:val="a7"/>
                  </w:rPr>
                  <w:fldChar w:fldCharType="separate"/>
                </w:r>
                <w:r w:rsidR="00255596">
                  <w:rPr>
                    <w:rStyle w:val="a7"/>
                    <w:noProof/>
                  </w:rPr>
                  <w:t>38</w:t>
                </w:r>
                <w:r>
                  <w:rPr>
                    <w:rStyle w:val="a7"/>
                  </w:rPr>
                  <w:fldChar w:fldCharType="end"/>
                </w:r>
              </w:p>
            </w:txbxContent>
          </v:textbox>
          <w10:wrap type="topAndBottom"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B5B" w:rsidRDefault="004B5B5B">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9F0" w:rsidRDefault="00E309F0">
      <w:r>
        <w:separator/>
      </w:r>
    </w:p>
  </w:footnote>
  <w:footnote w:type="continuationSeparator" w:id="0">
    <w:p w:rsidR="00E309F0" w:rsidRDefault="00E309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8Num2"/>
    <w:lvl w:ilvl="0">
      <w:start w:val="1"/>
      <w:numFmt w:val="decimal"/>
      <w:lvlText w:val="%1."/>
      <w:lvlJc w:val="left"/>
      <w:pPr>
        <w:tabs>
          <w:tab w:val="num" w:pos="0"/>
        </w:tabs>
        <w:ind w:left="1069" w:hanging="360"/>
      </w:pPr>
      <w:rPr>
        <w:rFonts w:hint="default"/>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embedSystemFonts/>
  <w:proofState w:spelling="clean" w:grammar="clean"/>
  <w:stylePaneFormatFilter w:val="0000"/>
  <w:documentProtection w:edit="readOnly" w:enforcement="1" w:cryptProviderType="rsaFull" w:cryptAlgorithmClass="hash" w:cryptAlgorithmType="typeAny" w:cryptAlgorithmSid="4" w:cryptSpinCount="50000" w:hash="4DZzOyIEyszVp8IUBEWMhsYz2Jo=" w:salt="tvVbLulbjjlEN4nCtTPDzw=="/>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DE3BD0"/>
    <w:rsid w:val="001446A7"/>
    <w:rsid w:val="002006D6"/>
    <w:rsid w:val="00255596"/>
    <w:rsid w:val="00385204"/>
    <w:rsid w:val="004B5B5B"/>
    <w:rsid w:val="007C0B6A"/>
    <w:rsid w:val="009E3BDE"/>
    <w:rsid w:val="00A0541C"/>
    <w:rsid w:val="00C32D30"/>
    <w:rsid w:val="00CA5660"/>
    <w:rsid w:val="00DE3BD0"/>
    <w:rsid w:val="00E30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BDE"/>
    <w:pPr>
      <w:suppressAutoHyphens/>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E3BDE"/>
    <w:rPr>
      <w:rFonts w:hint="default"/>
    </w:rPr>
  </w:style>
  <w:style w:type="character" w:customStyle="1" w:styleId="WW8Num2z0">
    <w:name w:val="WW8Num2z0"/>
    <w:rsid w:val="009E3BDE"/>
    <w:rPr>
      <w:rFonts w:hint="default"/>
    </w:rPr>
  </w:style>
  <w:style w:type="character" w:customStyle="1" w:styleId="1">
    <w:name w:val="Основной шрифт абзаца1"/>
    <w:rsid w:val="009E3BDE"/>
  </w:style>
  <w:style w:type="character" w:styleId="a3">
    <w:name w:val="FollowedHyperlink"/>
    <w:rsid w:val="009E3BDE"/>
    <w:rPr>
      <w:rFonts w:cs="Times New Roman"/>
      <w:color w:val="800080"/>
      <w:u w:val="single"/>
    </w:rPr>
  </w:style>
  <w:style w:type="character" w:customStyle="1" w:styleId="a4">
    <w:name w:val="Символ сноски"/>
    <w:rsid w:val="009E3BDE"/>
    <w:rPr>
      <w:rFonts w:cs="Times New Roman"/>
      <w:vertAlign w:val="superscript"/>
    </w:rPr>
  </w:style>
  <w:style w:type="character" w:customStyle="1" w:styleId="a5">
    <w:name w:val="Символ концевой сноски"/>
    <w:rsid w:val="009E3BDE"/>
    <w:rPr>
      <w:rFonts w:cs="Times New Roman"/>
      <w:vertAlign w:val="superscript"/>
    </w:rPr>
  </w:style>
  <w:style w:type="character" w:styleId="a6">
    <w:name w:val="Hyperlink"/>
    <w:rsid w:val="009E3BDE"/>
    <w:rPr>
      <w:rFonts w:cs="Times New Roman"/>
      <w:color w:val="0000FF"/>
      <w:u w:val="none"/>
    </w:rPr>
  </w:style>
  <w:style w:type="character" w:styleId="a7">
    <w:name w:val="page number"/>
    <w:rsid w:val="009E3BDE"/>
    <w:rPr>
      <w:rFonts w:cs="Times New Roman"/>
    </w:rPr>
  </w:style>
  <w:style w:type="character" w:customStyle="1" w:styleId="a8">
    <w:name w:val="Текст выноски Знак"/>
    <w:rsid w:val="009E3BDE"/>
    <w:rPr>
      <w:rFonts w:ascii="Tahoma" w:hAnsi="Tahoma" w:cs="Tahoma"/>
      <w:sz w:val="16"/>
      <w:szCs w:val="16"/>
      <w:lang w:eastAsia="ru-RU"/>
    </w:rPr>
  </w:style>
  <w:style w:type="character" w:customStyle="1" w:styleId="a9">
    <w:name w:val="Текст концевой сноски Знак"/>
    <w:rsid w:val="009E3BDE"/>
    <w:rPr>
      <w:rFonts w:ascii="Times New Roman" w:hAnsi="Times New Roman" w:cs="Times New Roman"/>
      <w:sz w:val="20"/>
      <w:szCs w:val="20"/>
      <w:lang w:eastAsia="ru-RU"/>
    </w:rPr>
  </w:style>
  <w:style w:type="character" w:customStyle="1" w:styleId="aa">
    <w:name w:val="Текст сноски Знак"/>
    <w:rsid w:val="009E3BDE"/>
    <w:rPr>
      <w:rFonts w:ascii="Times New Roman" w:hAnsi="Times New Roman" w:cs="Times New Roman"/>
      <w:sz w:val="20"/>
      <w:szCs w:val="20"/>
      <w:lang w:eastAsia="ru-RU"/>
    </w:rPr>
  </w:style>
  <w:style w:type="character" w:customStyle="1" w:styleId="ab">
    <w:name w:val="Верхний колонтитул Знак"/>
    <w:rsid w:val="009E3BDE"/>
    <w:rPr>
      <w:rFonts w:ascii="Times New Roman" w:hAnsi="Times New Roman" w:cs="Times New Roman"/>
      <w:sz w:val="24"/>
      <w:szCs w:val="24"/>
      <w:lang w:eastAsia="ru-RU"/>
    </w:rPr>
  </w:style>
  <w:style w:type="character" w:customStyle="1" w:styleId="ac">
    <w:name w:val="Основной текст Знак"/>
    <w:rsid w:val="009E3BDE"/>
    <w:rPr>
      <w:sz w:val="24"/>
      <w:lang w:eastAsia="ru-RU"/>
    </w:rPr>
  </w:style>
  <w:style w:type="character" w:customStyle="1" w:styleId="ad">
    <w:name w:val="Основной текст с отступом Знак"/>
    <w:rsid w:val="009E3BDE"/>
    <w:rPr>
      <w:sz w:val="24"/>
      <w:lang w:eastAsia="ru-RU"/>
    </w:rPr>
  </w:style>
  <w:style w:type="character" w:customStyle="1" w:styleId="ae">
    <w:name w:val="Нижний колонтитул Знак"/>
    <w:rsid w:val="009E3BDE"/>
    <w:rPr>
      <w:rFonts w:ascii="Times New Roman" w:hAnsi="Times New Roman" w:cs="Times New Roman"/>
      <w:sz w:val="24"/>
      <w:szCs w:val="24"/>
      <w:lang w:eastAsia="ru-RU"/>
    </w:rPr>
  </w:style>
  <w:style w:type="character" w:customStyle="1" w:styleId="2">
    <w:name w:val="Основной шрифт абзаца2"/>
    <w:rsid w:val="009E3BDE"/>
  </w:style>
  <w:style w:type="character" w:customStyle="1" w:styleId="FontStyle14">
    <w:name w:val="Font Style14"/>
    <w:basedOn w:val="2"/>
    <w:rsid w:val="009E3BDE"/>
    <w:rPr>
      <w:rFonts w:ascii="Cambria" w:hAnsi="Cambria" w:cs="Cambria"/>
      <w:sz w:val="20"/>
    </w:rPr>
  </w:style>
  <w:style w:type="character" w:customStyle="1" w:styleId="FontStyle18">
    <w:name w:val="Font Style18"/>
    <w:rsid w:val="009E3BDE"/>
    <w:rPr>
      <w:rFonts w:ascii="Cambria" w:hAnsi="Cambria" w:cs="Cambria"/>
      <w:b/>
      <w:sz w:val="18"/>
    </w:rPr>
  </w:style>
  <w:style w:type="character" w:customStyle="1" w:styleId="BodyTextChar1">
    <w:name w:val="Body Text Char1"/>
    <w:rsid w:val="009E3BDE"/>
    <w:rPr>
      <w:rFonts w:ascii="Times New Roman" w:hAnsi="Times New Roman" w:cs="Times New Roman"/>
      <w:sz w:val="24"/>
      <w:szCs w:val="24"/>
    </w:rPr>
  </w:style>
  <w:style w:type="character" w:customStyle="1" w:styleId="10">
    <w:name w:val="Основной текст Знак1"/>
    <w:rsid w:val="009E3BDE"/>
    <w:rPr>
      <w:rFonts w:ascii="Times New Roman" w:hAnsi="Times New Roman" w:cs="Times New Roman"/>
      <w:sz w:val="24"/>
      <w:lang w:eastAsia="ru-RU"/>
    </w:rPr>
  </w:style>
  <w:style w:type="character" w:customStyle="1" w:styleId="BodyTextIndentChar1">
    <w:name w:val="Body Text Indent Char1"/>
    <w:rsid w:val="009E3BDE"/>
    <w:rPr>
      <w:rFonts w:ascii="Times New Roman" w:hAnsi="Times New Roman" w:cs="Times New Roman"/>
      <w:sz w:val="24"/>
      <w:szCs w:val="24"/>
    </w:rPr>
  </w:style>
  <w:style w:type="character" w:customStyle="1" w:styleId="11">
    <w:name w:val="Основной текст с отступом Знак1"/>
    <w:rsid w:val="009E3BDE"/>
    <w:rPr>
      <w:rFonts w:ascii="Times New Roman" w:hAnsi="Times New Roman" w:cs="Times New Roman"/>
      <w:sz w:val="24"/>
      <w:lang w:eastAsia="ru-RU"/>
    </w:rPr>
  </w:style>
  <w:style w:type="character" w:customStyle="1" w:styleId="12">
    <w:name w:val="Текст сноски Знак1"/>
    <w:rsid w:val="009E3BDE"/>
    <w:rPr>
      <w:rFonts w:ascii="Times New Roman" w:eastAsia="Times New Roman" w:hAnsi="Times New Roman" w:cs="Times New Roman"/>
      <w:lang w:eastAsia="zh-CN"/>
    </w:rPr>
  </w:style>
  <w:style w:type="paragraph" w:customStyle="1" w:styleId="af">
    <w:name w:val="Заголовок"/>
    <w:basedOn w:val="a"/>
    <w:next w:val="af0"/>
    <w:rsid w:val="009E3BDE"/>
    <w:pPr>
      <w:keepNext/>
      <w:spacing w:before="240" w:after="120"/>
    </w:pPr>
    <w:rPr>
      <w:rFonts w:ascii="Liberation Sans" w:eastAsia="Microsoft YaHei" w:hAnsi="Liberation Sans" w:cs="Arial"/>
      <w:sz w:val="28"/>
      <w:szCs w:val="28"/>
    </w:rPr>
  </w:style>
  <w:style w:type="paragraph" w:styleId="af0">
    <w:name w:val="Body Text"/>
    <w:basedOn w:val="a"/>
    <w:rsid w:val="009E3BDE"/>
    <w:pPr>
      <w:spacing w:after="120"/>
    </w:pPr>
    <w:rPr>
      <w:rFonts w:ascii="Calibri" w:hAnsi="Calibri" w:cs="Calibri"/>
      <w:szCs w:val="20"/>
    </w:rPr>
  </w:style>
  <w:style w:type="paragraph" w:styleId="af1">
    <w:name w:val="List"/>
    <w:basedOn w:val="af0"/>
    <w:rsid w:val="009E3BDE"/>
    <w:rPr>
      <w:rFonts w:cs="Arial"/>
    </w:rPr>
  </w:style>
  <w:style w:type="paragraph" w:styleId="af2">
    <w:name w:val="caption"/>
    <w:basedOn w:val="a"/>
    <w:qFormat/>
    <w:rsid w:val="009E3BDE"/>
    <w:pPr>
      <w:suppressLineNumbers/>
      <w:spacing w:before="120" w:after="120"/>
    </w:pPr>
    <w:rPr>
      <w:rFonts w:cs="Arial"/>
      <w:i/>
      <w:iCs/>
    </w:rPr>
  </w:style>
  <w:style w:type="paragraph" w:customStyle="1" w:styleId="13">
    <w:name w:val="Указатель1"/>
    <w:basedOn w:val="a"/>
    <w:rsid w:val="009E3BDE"/>
    <w:pPr>
      <w:suppressLineNumbers/>
    </w:pPr>
    <w:rPr>
      <w:rFonts w:cs="Arial"/>
    </w:rPr>
  </w:style>
  <w:style w:type="paragraph" w:styleId="af3">
    <w:name w:val="Balloon Text"/>
    <w:basedOn w:val="a"/>
    <w:rsid w:val="009E3BDE"/>
    <w:rPr>
      <w:rFonts w:ascii="Tahoma" w:hAnsi="Tahoma" w:cs="Tahoma"/>
      <w:sz w:val="16"/>
      <w:szCs w:val="16"/>
    </w:rPr>
  </w:style>
  <w:style w:type="paragraph" w:styleId="af4">
    <w:name w:val="endnote text"/>
    <w:basedOn w:val="a"/>
    <w:rsid w:val="009E3BDE"/>
    <w:rPr>
      <w:sz w:val="20"/>
      <w:szCs w:val="20"/>
    </w:rPr>
  </w:style>
  <w:style w:type="paragraph" w:customStyle="1" w:styleId="14">
    <w:name w:val="Схема документа1"/>
    <w:basedOn w:val="a"/>
    <w:rsid w:val="009E3BDE"/>
    <w:pPr>
      <w:shd w:val="clear" w:color="auto" w:fill="000080"/>
    </w:pPr>
    <w:rPr>
      <w:rFonts w:ascii="Tahoma" w:hAnsi="Tahoma" w:cs="Tahoma"/>
      <w:sz w:val="20"/>
      <w:szCs w:val="20"/>
    </w:rPr>
  </w:style>
  <w:style w:type="paragraph" w:styleId="af5">
    <w:name w:val="footnote text"/>
    <w:basedOn w:val="a"/>
    <w:rsid w:val="009E3BDE"/>
    <w:rPr>
      <w:sz w:val="20"/>
      <w:szCs w:val="20"/>
    </w:rPr>
  </w:style>
  <w:style w:type="paragraph" w:customStyle="1" w:styleId="af6">
    <w:name w:val="Колонтитул"/>
    <w:basedOn w:val="a"/>
    <w:rsid w:val="009E3BDE"/>
    <w:pPr>
      <w:suppressLineNumbers/>
      <w:tabs>
        <w:tab w:val="center" w:pos="4819"/>
        <w:tab w:val="right" w:pos="9638"/>
      </w:tabs>
    </w:pPr>
  </w:style>
  <w:style w:type="paragraph" w:styleId="af7">
    <w:name w:val="header"/>
    <w:basedOn w:val="a"/>
    <w:rsid w:val="009E3BDE"/>
    <w:pPr>
      <w:tabs>
        <w:tab w:val="center" w:pos="4677"/>
        <w:tab w:val="right" w:pos="9355"/>
      </w:tabs>
    </w:pPr>
  </w:style>
  <w:style w:type="paragraph" w:styleId="af8">
    <w:name w:val="Body Text Indent"/>
    <w:basedOn w:val="a"/>
    <w:rsid w:val="009E3BDE"/>
    <w:pPr>
      <w:ind w:firstLine="708"/>
      <w:jc w:val="both"/>
    </w:pPr>
    <w:rPr>
      <w:rFonts w:ascii="Calibri" w:hAnsi="Calibri" w:cs="Calibri"/>
      <w:szCs w:val="20"/>
    </w:rPr>
  </w:style>
  <w:style w:type="paragraph" w:styleId="af9">
    <w:name w:val="footer"/>
    <w:basedOn w:val="a"/>
    <w:rsid w:val="009E3BDE"/>
    <w:pPr>
      <w:tabs>
        <w:tab w:val="center" w:pos="4677"/>
        <w:tab w:val="right" w:pos="9355"/>
      </w:tabs>
    </w:pPr>
  </w:style>
  <w:style w:type="paragraph" w:styleId="afa">
    <w:name w:val="Normal (Web)"/>
    <w:basedOn w:val="a"/>
    <w:rsid w:val="009E3BDE"/>
    <w:pPr>
      <w:spacing w:before="100" w:after="100"/>
    </w:pPr>
    <w:rPr>
      <w:rFonts w:eastAsia="Times New Roman"/>
    </w:rPr>
  </w:style>
  <w:style w:type="paragraph" w:customStyle="1" w:styleId="text">
    <w:name w:val="text"/>
    <w:basedOn w:val="a"/>
    <w:rsid w:val="009E3BDE"/>
    <w:pPr>
      <w:ind w:firstLine="567"/>
      <w:jc w:val="both"/>
    </w:pPr>
    <w:rPr>
      <w:rFonts w:ascii="Arial" w:hAnsi="Arial" w:cs="Arial"/>
    </w:rPr>
  </w:style>
  <w:style w:type="paragraph" w:customStyle="1" w:styleId="article">
    <w:name w:val="article"/>
    <w:basedOn w:val="a"/>
    <w:rsid w:val="009E3BDE"/>
    <w:pPr>
      <w:ind w:firstLine="567"/>
      <w:jc w:val="both"/>
    </w:pPr>
    <w:rPr>
      <w:rFonts w:ascii="Arial" w:hAnsi="Arial" w:cs="Arial"/>
      <w:sz w:val="26"/>
      <w:szCs w:val="26"/>
    </w:rPr>
  </w:style>
  <w:style w:type="paragraph" w:customStyle="1" w:styleId="ConsNormal">
    <w:name w:val="ConsNormal"/>
    <w:rsid w:val="009E3BDE"/>
    <w:pPr>
      <w:widowControl w:val="0"/>
      <w:suppressAutoHyphens/>
      <w:autoSpaceDE w:val="0"/>
      <w:ind w:firstLine="720"/>
    </w:pPr>
    <w:rPr>
      <w:rFonts w:ascii="Arial" w:eastAsia="Calibri" w:hAnsi="Arial" w:cs="Arial"/>
    </w:rPr>
  </w:style>
  <w:style w:type="paragraph" w:customStyle="1" w:styleId="ConsPlusNormal">
    <w:name w:val="ConsPlusNormal"/>
    <w:rsid w:val="009E3BDE"/>
    <w:pPr>
      <w:suppressAutoHyphens/>
      <w:autoSpaceDE w:val="0"/>
    </w:pPr>
    <w:rPr>
      <w:rFonts w:ascii="Arial" w:eastAsia="Calibri" w:hAnsi="Arial" w:cs="Arial"/>
    </w:rPr>
  </w:style>
  <w:style w:type="paragraph" w:customStyle="1" w:styleId="15">
    <w:name w:val="Знак1 Знак Знак"/>
    <w:basedOn w:val="a"/>
    <w:rsid w:val="009E3BDE"/>
    <w:pPr>
      <w:spacing w:before="100" w:after="100"/>
    </w:pPr>
    <w:rPr>
      <w:rFonts w:ascii="Tahoma" w:hAnsi="Tahoma" w:cs="Tahoma"/>
      <w:sz w:val="20"/>
      <w:szCs w:val="20"/>
      <w:lang w:val="en-US" w:eastAsia="en-US"/>
    </w:rPr>
  </w:style>
  <w:style w:type="paragraph" w:customStyle="1" w:styleId="ConsPlusTitle">
    <w:name w:val="ConsPlusTitle"/>
    <w:rsid w:val="009E3BDE"/>
    <w:pPr>
      <w:widowControl w:val="0"/>
      <w:suppressAutoHyphens/>
      <w:autoSpaceDE w:val="0"/>
    </w:pPr>
    <w:rPr>
      <w:rFonts w:ascii="Calibri" w:hAnsi="Calibri" w:cs="Calibri"/>
      <w:b/>
      <w:bCs/>
      <w:sz w:val="22"/>
      <w:szCs w:val="22"/>
    </w:rPr>
  </w:style>
  <w:style w:type="paragraph" w:customStyle="1" w:styleId="afb">
    <w:name w:val="Прижатый влево"/>
    <w:basedOn w:val="a"/>
    <w:next w:val="a"/>
    <w:rsid w:val="009E3BDE"/>
    <w:pPr>
      <w:autoSpaceDE w:val="0"/>
    </w:pPr>
    <w:rPr>
      <w:rFonts w:ascii="Arial" w:hAnsi="Arial" w:cs="Arial"/>
    </w:rPr>
  </w:style>
  <w:style w:type="paragraph" w:customStyle="1" w:styleId="Style6">
    <w:name w:val="Style6"/>
    <w:basedOn w:val="a"/>
    <w:rsid w:val="009E3BDE"/>
    <w:pPr>
      <w:widowControl w:val="0"/>
      <w:autoSpaceDE w:val="0"/>
      <w:spacing w:line="259" w:lineRule="exact"/>
      <w:ind w:firstLine="648"/>
      <w:jc w:val="both"/>
    </w:pPr>
    <w:rPr>
      <w:rFonts w:ascii="Cambria" w:eastAsia="Times New Roman" w:hAnsi="Cambria" w:cs="Cambria"/>
    </w:rPr>
  </w:style>
  <w:style w:type="paragraph" w:customStyle="1" w:styleId="Style7">
    <w:name w:val="Style7"/>
    <w:basedOn w:val="a"/>
    <w:rsid w:val="009E3BDE"/>
    <w:pPr>
      <w:widowControl w:val="0"/>
      <w:autoSpaceDE w:val="0"/>
      <w:spacing w:line="274" w:lineRule="exact"/>
      <w:ind w:firstLine="749"/>
      <w:jc w:val="both"/>
    </w:pPr>
    <w:rPr>
      <w:rFonts w:ascii="Cambria" w:eastAsia="Times New Roman" w:hAnsi="Cambria" w:cs="Cambria"/>
    </w:rPr>
  </w:style>
  <w:style w:type="paragraph" w:customStyle="1" w:styleId="Style8">
    <w:name w:val="Style8"/>
    <w:basedOn w:val="a"/>
    <w:rsid w:val="009E3BDE"/>
    <w:pPr>
      <w:widowControl w:val="0"/>
      <w:autoSpaceDE w:val="0"/>
      <w:spacing w:line="277" w:lineRule="exact"/>
      <w:ind w:firstLine="835"/>
      <w:jc w:val="both"/>
    </w:pPr>
    <w:rPr>
      <w:rFonts w:ascii="Cambria" w:eastAsia="Times New Roman" w:hAnsi="Cambria" w:cs="Cambria"/>
    </w:rPr>
  </w:style>
  <w:style w:type="paragraph" w:customStyle="1" w:styleId="16">
    <w:name w:val="Абзац списка1"/>
    <w:basedOn w:val="a"/>
    <w:rsid w:val="009E3BDE"/>
    <w:pPr>
      <w:ind w:left="708"/>
    </w:pPr>
  </w:style>
  <w:style w:type="paragraph" w:customStyle="1" w:styleId="ConsPlusCell">
    <w:name w:val="ConsPlusCell"/>
    <w:rsid w:val="009E3BDE"/>
    <w:pPr>
      <w:suppressAutoHyphens/>
      <w:autoSpaceDE w:val="0"/>
    </w:pPr>
    <w:rPr>
      <w:rFonts w:ascii="Courier New" w:hAnsi="Courier New" w:cs="Courier New"/>
    </w:rPr>
  </w:style>
  <w:style w:type="paragraph" w:customStyle="1" w:styleId="consplusnormal0">
    <w:name w:val="consplusnormal"/>
    <w:basedOn w:val="a"/>
    <w:rsid w:val="009E3BDE"/>
    <w:pPr>
      <w:spacing w:before="100" w:after="100"/>
    </w:pPr>
    <w:rPr>
      <w:rFonts w:eastAsia="Times New Roman"/>
    </w:rPr>
  </w:style>
  <w:style w:type="paragraph" w:customStyle="1" w:styleId="afc">
    <w:name w:val="Содержимое врезки"/>
    <w:basedOn w:val="a"/>
    <w:rsid w:val="009E3B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47E27459C58714142FACC08A7B045C4EA786640D506511F1C63A71A8628851370A1B3E3C2115FF250283C08B506809273FA24717A5u6g7K" TargetMode="External"/><Relationship Id="rId13" Type="http://schemas.openxmlformats.org/officeDocument/2006/relationships/hyperlink" Target="consultantplus://offline/ref=165B33528274487567F281CF6CB5D8E540D26A8D09F0DD5B31783F9BB6zBZ5I"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7047E27459C58714142FACC08A7B045C4EA786640D506511F1C63A71A8628851370A1B3E3A2416F2755893C4C2056C172E28BC4C09A66E71u8g4K" TargetMode="External"/><Relationship Id="rId12" Type="http://schemas.openxmlformats.org/officeDocument/2006/relationships/hyperlink" Target="consultantplus://offline/ref=548405532BE4D152CB494A9C86860275577955AA6E756C3CB963A4ED321C80F8B40A23ACFF3D2EBDNFo3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1635975B66B647AFACBA336C8CC52B0EBB22169633A90825F5DE260C3B0C20EC8A13EE1EBA0902DDZFh9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48405532BE4D152CB494A9C8686027557785BAA64796C3CB963A4ED321C80F8B40A23AFNFoDG" TargetMode="External"/><Relationship Id="rId5" Type="http://schemas.openxmlformats.org/officeDocument/2006/relationships/footnotes" Target="footnotes.xml"/><Relationship Id="rId15" Type="http://schemas.openxmlformats.org/officeDocument/2006/relationships/hyperlink" Target="https://login.consultant.ru/link/?req=doc&amp;base=LAW&amp;n=501319&amp;dst=100743" TargetMode="External"/><Relationship Id="rId10" Type="http://schemas.openxmlformats.org/officeDocument/2006/relationships/hyperlink" Target="consultantplus://offline/ref=9C76B7F0E8F60E82C2F70FEF1A9AF542108B710B6B377B9FA9D0CB165718178D79E928A0AFv7gB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AA29B78F519231DFFB69841FA22D3CE68E9651CAB79913F440CFAC24B01A241BD73CFE2BEg0j0N" TargetMode="External"/><Relationship Id="rId14" Type="http://schemas.openxmlformats.org/officeDocument/2006/relationships/hyperlink" Target="consultantplus://offline/ref=49570AB730F60BB6D480768EBED843A909753FE7194C95B9F1F3B0r71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15255</Words>
  <Characters>86960</Characters>
  <Application>Microsoft Office Word</Application>
  <DocSecurity>8</DocSecurity>
  <Lines>724</Lines>
  <Paragraphs>204</Paragraphs>
  <ScaleCrop>false</ScaleCrop>
  <HeadingPairs>
    <vt:vector size="2" baseType="variant">
      <vt:variant>
        <vt:lpstr>Название</vt:lpstr>
      </vt:variant>
      <vt:variant>
        <vt:i4>1</vt:i4>
      </vt:variant>
    </vt:vector>
  </HeadingPairs>
  <TitlesOfParts>
    <vt:vector size="1" baseType="lpstr">
      <vt:lpstr>Образец для сельского поселения</vt:lpstr>
    </vt:vector>
  </TitlesOfParts>
  <Company>Krokoz™</Company>
  <LinksUpToDate>false</LinksUpToDate>
  <CharactersWithSpaces>102011</CharactersWithSpaces>
  <SharedDoc>false</SharedDoc>
  <HLinks>
    <vt:vector size="60" baseType="variant">
      <vt:variant>
        <vt:i4>7077990</vt:i4>
      </vt:variant>
      <vt:variant>
        <vt:i4>27</vt:i4>
      </vt:variant>
      <vt:variant>
        <vt:i4>0</vt:i4>
      </vt:variant>
      <vt:variant>
        <vt:i4>5</vt:i4>
      </vt:variant>
      <vt:variant>
        <vt:lpwstr>consultantplus://offline/ref=1635975B66B647AFACBA336C8CC52B0EBB22169633A90825F5DE260C3B0C20EC8A13EE1EBA0902DDZFh9M</vt:lpwstr>
      </vt:variant>
      <vt:variant>
        <vt:lpwstr/>
      </vt:variant>
      <vt:variant>
        <vt:i4>3473532</vt:i4>
      </vt:variant>
      <vt:variant>
        <vt:i4>24</vt:i4>
      </vt:variant>
      <vt:variant>
        <vt:i4>0</vt:i4>
      </vt:variant>
      <vt:variant>
        <vt:i4>5</vt:i4>
      </vt:variant>
      <vt:variant>
        <vt:lpwstr>https://login.consultant.ru/link/?req=doc&amp;base=LAW&amp;n=501319&amp;dst=100743</vt:lpwstr>
      </vt:variant>
      <vt:variant>
        <vt:lpwstr/>
      </vt:variant>
      <vt:variant>
        <vt:i4>5570643</vt:i4>
      </vt:variant>
      <vt:variant>
        <vt:i4>21</vt:i4>
      </vt:variant>
      <vt:variant>
        <vt:i4>0</vt:i4>
      </vt:variant>
      <vt:variant>
        <vt:i4>5</vt:i4>
      </vt:variant>
      <vt:variant>
        <vt:lpwstr>consultantplus://offline/ref=49570AB730F60BB6D480768EBED843A909753FE7194C95B9F1F3B0r716K</vt:lpwstr>
      </vt:variant>
      <vt:variant>
        <vt:lpwstr/>
      </vt:variant>
      <vt:variant>
        <vt:i4>4718674</vt:i4>
      </vt:variant>
      <vt:variant>
        <vt:i4>18</vt:i4>
      </vt:variant>
      <vt:variant>
        <vt:i4>0</vt:i4>
      </vt:variant>
      <vt:variant>
        <vt:i4>5</vt:i4>
      </vt:variant>
      <vt:variant>
        <vt:lpwstr>consultantplus://offline/ref=165B33528274487567F281CF6CB5D8E540D26A8D09F0DD5B31783F9BB6zBZ5I</vt:lpwstr>
      </vt:variant>
      <vt:variant>
        <vt:lpwstr/>
      </vt:variant>
      <vt:variant>
        <vt:i4>2818102</vt:i4>
      </vt:variant>
      <vt:variant>
        <vt:i4>15</vt:i4>
      </vt:variant>
      <vt:variant>
        <vt:i4>0</vt:i4>
      </vt:variant>
      <vt:variant>
        <vt:i4>5</vt:i4>
      </vt:variant>
      <vt:variant>
        <vt:lpwstr>consultantplus://offline/ref=548405532BE4D152CB494A9C86860275577955AA6E756C3CB963A4ED321C80F8B40A23ACFF3D2EBDNFo3G</vt:lpwstr>
      </vt:variant>
      <vt:variant>
        <vt:lpwstr/>
      </vt:variant>
      <vt:variant>
        <vt:i4>3014764</vt:i4>
      </vt:variant>
      <vt:variant>
        <vt:i4>12</vt:i4>
      </vt:variant>
      <vt:variant>
        <vt:i4>0</vt:i4>
      </vt:variant>
      <vt:variant>
        <vt:i4>5</vt:i4>
      </vt:variant>
      <vt:variant>
        <vt:lpwstr>consultantplus://offline/ref=548405532BE4D152CB494A9C8686027557785BAA64796C3CB963A4ED321C80F8B40A23AFNFoDG</vt:lpwstr>
      </vt:variant>
      <vt:variant>
        <vt:lpwstr/>
      </vt:variant>
      <vt:variant>
        <vt:i4>589826</vt:i4>
      </vt:variant>
      <vt:variant>
        <vt:i4>9</vt:i4>
      </vt:variant>
      <vt:variant>
        <vt:i4>0</vt:i4>
      </vt:variant>
      <vt:variant>
        <vt:i4>5</vt:i4>
      </vt:variant>
      <vt:variant>
        <vt:lpwstr>consultantplus://offline/ref=9C76B7F0E8F60E82C2F70FEF1A9AF542108B710B6B377B9FA9D0CB165718178D79E928A0AFv7gBH</vt:lpwstr>
      </vt:variant>
      <vt:variant>
        <vt:lpwstr/>
      </vt:variant>
      <vt:variant>
        <vt:i4>1966086</vt:i4>
      </vt:variant>
      <vt:variant>
        <vt:i4>6</vt:i4>
      </vt:variant>
      <vt:variant>
        <vt:i4>0</vt:i4>
      </vt:variant>
      <vt:variant>
        <vt:i4>5</vt:i4>
      </vt:variant>
      <vt:variant>
        <vt:lpwstr>consultantplus://offline/ref=1AA29B78F519231DFFB69841FA22D3CE68E9651CAB79913F440CFAC24B01A241BD73CFE2BEg0j0N</vt:lpwstr>
      </vt:variant>
      <vt:variant>
        <vt:lpwstr/>
      </vt:variant>
      <vt:variant>
        <vt:i4>3866686</vt:i4>
      </vt:variant>
      <vt:variant>
        <vt:i4>3</vt:i4>
      </vt:variant>
      <vt:variant>
        <vt:i4>0</vt:i4>
      </vt:variant>
      <vt:variant>
        <vt:i4>5</vt:i4>
      </vt:variant>
      <vt:variant>
        <vt:lpwstr>consultantplus://offline/ref=7047E27459C58714142FACC08A7B045C4EA786640D506511F1C63A71A8628851370A1B3E3C2115FF250283C08B506809273FA24717A5u6g7K</vt:lpwstr>
      </vt:variant>
      <vt:variant>
        <vt:lpwstr/>
      </vt:variant>
      <vt:variant>
        <vt:i4>6750269</vt:i4>
      </vt:variant>
      <vt:variant>
        <vt:i4>0</vt:i4>
      </vt:variant>
      <vt:variant>
        <vt:i4>0</vt:i4>
      </vt:variant>
      <vt:variant>
        <vt:i4>5</vt:i4>
      </vt:variant>
      <vt:variant>
        <vt:lpwstr>consultantplus://offline/ref=7047E27459C58714142FACC08A7B045C4EA786640D506511F1C63A71A8628851370A1B3E3A2416F2755893C4C2056C172E28BC4C09A66E71u8g4K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для сельского поселения</dc:title>
  <dc:creator>Чудина</dc:creator>
  <cp:lastModifiedBy>Заплавное</cp:lastModifiedBy>
  <cp:revision>4</cp:revision>
  <cp:lastPrinted>2025-08-01T12:38:00Z</cp:lastPrinted>
  <dcterms:created xsi:type="dcterms:W3CDTF">2026-03-23T13:27:00Z</dcterms:created>
  <dcterms:modified xsi:type="dcterms:W3CDTF">2026-03-23T14:18:00Z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B59225AE888745D39DD3A3BF76A7DD04_13</vt:lpwstr>
  </property>
  <property fmtid="{D5CDD505-2E9C-101B-9397-08002B2CF9AE}" pid="3" name="KSOProductBuildVer">
    <vt:lpwstr>1049-12.2.0.23196</vt:lpwstr>
  </property>
</Properties>
</file>